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01" w:rsidRDefault="009A6E01" w:rsidP="009A6E01">
      <w:pPr>
        <w:jc w:val="center"/>
        <w:rPr>
          <w:rFonts w:ascii="黑体" w:eastAsia="黑体" w:hAnsi="黑体"/>
          <w:b/>
          <w:color w:val="000000" w:themeColor="text1"/>
          <w:sz w:val="32"/>
          <w:szCs w:val="32"/>
        </w:rPr>
      </w:pPr>
    </w:p>
    <w:p w:rsidR="009A6E01" w:rsidRPr="00A56C53" w:rsidRDefault="009A6E01" w:rsidP="009A6E01">
      <w:pPr>
        <w:jc w:val="center"/>
        <w:rPr>
          <w:rFonts w:ascii="黑体" w:eastAsia="黑体" w:hAnsi="黑体"/>
          <w:b/>
          <w:color w:val="000000" w:themeColor="text1"/>
          <w:sz w:val="32"/>
          <w:szCs w:val="32"/>
        </w:rPr>
      </w:pPr>
      <w:r w:rsidRPr="00A56C53">
        <w:rPr>
          <w:rFonts w:ascii="黑体" w:eastAsia="黑体" w:hAnsi="黑体" w:hint="eastAsia"/>
          <w:b/>
          <w:color w:val="000000" w:themeColor="text1"/>
          <w:sz w:val="32"/>
          <w:szCs w:val="32"/>
        </w:rPr>
        <w:t>呼和浩特巨华国际大酒店住房与会议合同</w:t>
      </w:r>
    </w:p>
    <w:p w:rsidR="009A6E01" w:rsidRDefault="009A6E01" w:rsidP="009A6E01">
      <w:pPr>
        <w:rPr>
          <w:rFonts w:ascii="黑体" w:eastAsia="黑体" w:hAnsi="黑体" w:cs="Arial"/>
          <w:b/>
          <w:color w:val="000000" w:themeColor="text1"/>
          <w:szCs w:val="21"/>
        </w:rPr>
      </w:pPr>
    </w:p>
    <w:p w:rsidR="009A6E01" w:rsidRDefault="009A6E01" w:rsidP="009A6E01">
      <w:pPr>
        <w:rPr>
          <w:rFonts w:ascii="黑体" w:eastAsia="黑体" w:hAnsi="黑体" w:cs="Arial"/>
          <w:b/>
          <w:color w:val="000000" w:themeColor="text1"/>
          <w:szCs w:val="21"/>
        </w:rPr>
      </w:pPr>
    </w:p>
    <w:p w:rsidR="009A6E01" w:rsidRPr="00A56C53" w:rsidRDefault="009A6E01" w:rsidP="00D0090A">
      <w:pPr>
        <w:ind w:firstLineChars="48" w:firstLine="101"/>
        <w:rPr>
          <w:rFonts w:ascii="黑体" w:eastAsia="黑体" w:hAnsi="黑体" w:cs="Arial"/>
          <w:b/>
          <w:bCs/>
          <w:color w:val="000000" w:themeColor="text1"/>
        </w:rPr>
      </w:pPr>
      <w:r w:rsidRPr="00A56C53">
        <w:rPr>
          <w:rFonts w:ascii="黑体" w:eastAsia="黑体" w:hAnsi="黑体" w:cs="Arial" w:hint="eastAsia"/>
          <w:b/>
          <w:color w:val="000000" w:themeColor="text1"/>
          <w:szCs w:val="21"/>
        </w:rPr>
        <w:t>本协议签约双方为：</w:t>
      </w:r>
      <w:r w:rsidR="00DF0289">
        <w:rPr>
          <w:rFonts w:ascii="黑体" w:eastAsia="黑体" w:hAnsi="黑体" w:cs="Arial" w:hint="eastAsia"/>
          <w:b/>
          <w:color w:val="000000" w:themeColor="text1"/>
          <w:szCs w:val="21"/>
        </w:rPr>
        <w:t>康辉集团北京国际会议展览有限公司</w:t>
      </w:r>
      <w:r w:rsidR="00783221">
        <w:rPr>
          <w:rFonts w:ascii="黑体" w:eastAsia="黑体" w:hAnsi="黑体" w:cs="Arial" w:hint="eastAsia"/>
          <w:b/>
          <w:color w:val="000000" w:themeColor="text1"/>
          <w:szCs w:val="21"/>
        </w:rPr>
        <w:t xml:space="preserve"> </w:t>
      </w:r>
      <w:r w:rsidR="00670B36">
        <w:rPr>
          <w:rFonts w:ascii="黑体" w:eastAsia="黑体" w:hAnsi="黑体" w:cs="Arial" w:hint="eastAsia"/>
          <w:b/>
          <w:color w:val="000000" w:themeColor="text1"/>
          <w:szCs w:val="21"/>
        </w:rPr>
        <w:t xml:space="preserve">  </w:t>
      </w:r>
      <w:r w:rsidRPr="00A56C53">
        <w:rPr>
          <w:rFonts w:ascii="黑体" w:eastAsia="黑体" w:hAnsi="黑体" w:cs="Arial" w:hint="eastAsia"/>
          <w:b/>
          <w:color w:val="000000" w:themeColor="text1"/>
          <w:szCs w:val="21"/>
        </w:rPr>
        <w:t>（以下简称</w:t>
      </w:r>
      <w:r w:rsidRPr="00A56C53">
        <w:rPr>
          <w:rFonts w:ascii="黑体" w:eastAsia="黑体" w:hAnsi="黑体" w:cs="Arial"/>
          <w:b/>
          <w:color w:val="000000" w:themeColor="text1"/>
          <w:szCs w:val="21"/>
        </w:rPr>
        <w:t>“</w:t>
      </w:r>
      <w:r w:rsidRPr="00A56C53">
        <w:rPr>
          <w:rFonts w:ascii="黑体" w:eastAsia="黑体" w:hAnsi="黑体" w:cs="Arial" w:hint="eastAsia"/>
          <w:b/>
          <w:color w:val="000000" w:themeColor="text1"/>
          <w:szCs w:val="21"/>
        </w:rPr>
        <w:t>组织者</w:t>
      </w:r>
      <w:r w:rsidRPr="00A56C53">
        <w:rPr>
          <w:rFonts w:ascii="黑体" w:eastAsia="黑体" w:hAnsi="黑体" w:cs="Arial"/>
          <w:b/>
          <w:color w:val="000000" w:themeColor="text1"/>
          <w:szCs w:val="21"/>
        </w:rPr>
        <w:t>”</w:t>
      </w:r>
      <w:r w:rsidRPr="00A56C53">
        <w:rPr>
          <w:rFonts w:ascii="黑体" w:eastAsia="黑体" w:hAnsi="黑体" w:cs="Arial" w:hint="eastAsia"/>
          <w:b/>
          <w:color w:val="000000" w:themeColor="text1"/>
          <w:szCs w:val="21"/>
        </w:rPr>
        <w:t>）</w:t>
      </w:r>
    </w:p>
    <w:p w:rsidR="009A6E01" w:rsidRPr="00A56C53" w:rsidRDefault="009A6E01" w:rsidP="009A6E01">
      <w:pPr>
        <w:ind w:rightChars="100" w:right="210"/>
        <w:rPr>
          <w:rFonts w:ascii="黑体" w:eastAsia="黑体" w:hAnsi="黑体" w:cs="宋体"/>
          <w:b/>
          <w:color w:val="000000" w:themeColor="text1"/>
          <w:szCs w:val="21"/>
        </w:rPr>
      </w:pPr>
      <w:r w:rsidRPr="00A56C53">
        <w:rPr>
          <w:rFonts w:ascii="黑体" w:eastAsia="黑体" w:hAnsi="黑体" w:cs="宋体"/>
          <w:b/>
          <w:color w:val="000000" w:themeColor="text1"/>
          <w:szCs w:val="21"/>
        </w:rPr>
        <w:t xml:space="preserve">                </w:t>
      </w:r>
      <w:r w:rsidRPr="00A56C53">
        <w:rPr>
          <w:rFonts w:ascii="黑体" w:eastAsia="黑体" w:hAnsi="黑体" w:cs="宋体"/>
          <w:b/>
          <w:color w:val="000000" w:themeColor="text1"/>
          <w:szCs w:val="21"/>
        </w:rPr>
        <w:tab/>
      </w:r>
      <w:r w:rsidRPr="00A56C53">
        <w:rPr>
          <w:rFonts w:ascii="黑体" w:eastAsia="黑体" w:hAnsi="黑体" w:cs="Arial" w:hint="eastAsia"/>
          <w:b/>
          <w:color w:val="000000" w:themeColor="text1"/>
          <w:szCs w:val="21"/>
        </w:rPr>
        <w:t>联系人</w:t>
      </w:r>
      <w:r w:rsidRPr="00A56C53">
        <w:rPr>
          <w:rFonts w:ascii="黑体" w:eastAsia="黑体" w:hAnsi="黑体" w:cs="Arial"/>
          <w:b/>
          <w:color w:val="000000" w:themeColor="text1"/>
          <w:szCs w:val="21"/>
        </w:rPr>
        <w:t xml:space="preserve">:   </w:t>
      </w:r>
      <w:r w:rsidR="00DF0289">
        <w:rPr>
          <w:rFonts w:ascii="黑体" w:eastAsia="黑体" w:hAnsi="黑体" w:cs="Arial" w:hint="eastAsia"/>
          <w:b/>
          <w:color w:val="000000" w:themeColor="text1"/>
          <w:szCs w:val="21"/>
        </w:rPr>
        <w:t>张瑾秋</w:t>
      </w:r>
      <w:r w:rsidRPr="00A56C53">
        <w:rPr>
          <w:rFonts w:ascii="黑体" w:eastAsia="黑体" w:hAnsi="黑体" w:cs="Arial"/>
          <w:b/>
          <w:color w:val="000000" w:themeColor="text1"/>
          <w:szCs w:val="21"/>
        </w:rPr>
        <w:t xml:space="preserve">                 </w:t>
      </w:r>
      <w:r w:rsidRPr="00A56C53">
        <w:rPr>
          <w:rFonts w:ascii="黑体" w:eastAsia="黑体" w:hAnsi="黑体" w:cs="宋体"/>
          <w:b/>
          <w:color w:val="000000" w:themeColor="text1"/>
          <w:szCs w:val="21"/>
        </w:rPr>
        <w:t xml:space="preserve"> </w:t>
      </w:r>
    </w:p>
    <w:p w:rsidR="009A6E01" w:rsidRPr="00A56C53" w:rsidRDefault="009A6E01" w:rsidP="009A6E01">
      <w:pPr>
        <w:rPr>
          <w:rFonts w:ascii="黑体" w:eastAsia="黑体" w:hAnsi="黑体" w:cs="宋体"/>
          <w:b/>
          <w:color w:val="000000" w:themeColor="text1"/>
          <w:szCs w:val="21"/>
        </w:rPr>
      </w:pPr>
      <w:r w:rsidRPr="00A56C53">
        <w:rPr>
          <w:rFonts w:ascii="黑体" w:eastAsia="黑体" w:hAnsi="黑体" w:cs="宋体"/>
          <w:b/>
          <w:color w:val="000000" w:themeColor="text1"/>
          <w:szCs w:val="21"/>
        </w:rPr>
        <w:t xml:space="preserve">                </w:t>
      </w:r>
      <w:r w:rsidRPr="00A56C53">
        <w:rPr>
          <w:rFonts w:ascii="黑体" w:eastAsia="黑体" w:hAnsi="黑体" w:cs="宋体"/>
          <w:b/>
          <w:color w:val="000000" w:themeColor="text1"/>
          <w:szCs w:val="21"/>
        </w:rPr>
        <w:tab/>
      </w:r>
      <w:r w:rsidRPr="00A56C53">
        <w:rPr>
          <w:rFonts w:ascii="黑体" w:eastAsia="黑体" w:hAnsi="黑体" w:cs="Arial" w:hint="eastAsia"/>
          <w:b/>
          <w:color w:val="000000" w:themeColor="text1"/>
          <w:szCs w:val="21"/>
        </w:rPr>
        <w:t>手</w:t>
      </w:r>
      <w:r w:rsidR="00055113">
        <w:rPr>
          <w:rFonts w:ascii="黑体" w:eastAsia="黑体" w:hAnsi="黑体" w:cs="Arial" w:hint="eastAsia"/>
          <w:b/>
          <w:color w:val="000000" w:themeColor="text1"/>
          <w:szCs w:val="21"/>
        </w:rPr>
        <w:t xml:space="preserve">  </w:t>
      </w:r>
      <w:r w:rsidRPr="00A56C53">
        <w:rPr>
          <w:rFonts w:ascii="黑体" w:eastAsia="黑体" w:hAnsi="黑体" w:cs="Arial" w:hint="eastAsia"/>
          <w:b/>
          <w:color w:val="000000" w:themeColor="text1"/>
          <w:szCs w:val="21"/>
        </w:rPr>
        <w:t>机：</w:t>
      </w:r>
      <w:r w:rsidRPr="00A56C53">
        <w:rPr>
          <w:rFonts w:ascii="黑体" w:eastAsia="黑体" w:hAnsi="黑体" w:cs="宋体"/>
          <w:b/>
          <w:color w:val="000000" w:themeColor="text1"/>
          <w:szCs w:val="21"/>
        </w:rPr>
        <w:t xml:space="preserve"> </w:t>
      </w:r>
      <w:r w:rsidR="00DF0289">
        <w:rPr>
          <w:rFonts w:ascii="黑体" w:eastAsia="黑体" w:hAnsi="黑体" w:cs="宋体" w:hint="eastAsia"/>
          <w:b/>
          <w:color w:val="000000" w:themeColor="text1"/>
          <w:szCs w:val="21"/>
        </w:rPr>
        <w:t>17640629353</w:t>
      </w:r>
      <w:r w:rsidRPr="00A56C53">
        <w:rPr>
          <w:rFonts w:ascii="黑体" w:eastAsia="黑体" w:hAnsi="黑体" w:cs="宋体"/>
          <w:b/>
          <w:color w:val="000000" w:themeColor="text1"/>
          <w:szCs w:val="21"/>
        </w:rPr>
        <w:t xml:space="preserve">                     </w:t>
      </w:r>
    </w:p>
    <w:p w:rsidR="009A6E01" w:rsidRPr="00A56C53" w:rsidRDefault="009A6E01" w:rsidP="009A6E01">
      <w:pPr>
        <w:rPr>
          <w:rFonts w:ascii="黑体" w:eastAsia="黑体" w:hAnsi="黑体"/>
          <w:b/>
          <w:color w:val="000000" w:themeColor="text1"/>
          <w:szCs w:val="21"/>
        </w:rPr>
      </w:pPr>
      <w:r w:rsidRPr="00A56C53">
        <w:rPr>
          <w:rFonts w:ascii="黑体" w:eastAsia="黑体" w:hAnsi="黑体" w:cs="宋体"/>
          <w:b/>
          <w:color w:val="000000" w:themeColor="text1"/>
          <w:szCs w:val="21"/>
        </w:rPr>
        <w:t xml:space="preserve">                    </w:t>
      </w:r>
      <w:r w:rsidRPr="00A56C53">
        <w:rPr>
          <w:rFonts w:ascii="黑体" w:eastAsia="黑体" w:hAnsi="黑体" w:cs="Arial" w:hint="eastAsia"/>
          <w:b/>
          <w:color w:val="000000" w:themeColor="text1"/>
          <w:szCs w:val="21"/>
        </w:rPr>
        <w:t>电</w:t>
      </w:r>
      <w:r w:rsidR="00055113">
        <w:rPr>
          <w:rFonts w:ascii="黑体" w:eastAsia="黑体" w:hAnsi="黑体" w:cs="Arial" w:hint="eastAsia"/>
          <w:b/>
          <w:color w:val="000000" w:themeColor="text1"/>
          <w:szCs w:val="21"/>
        </w:rPr>
        <w:t xml:space="preserve">  </w:t>
      </w:r>
      <w:r w:rsidRPr="00A56C53">
        <w:rPr>
          <w:rFonts w:ascii="黑体" w:eastAsia="黑体" w:hAnsi="黑体" w:cs="Arial" w:hint="eastAsia"/>
          <w:b/>
          <w:color w:val="000000" w:themeColor="text1"/>
          <w:szCs w:val="21"/>
        </w:rPr>
        <w:t>话：</w:t>
      </w:r>
      <w:r w:rsidRPr="00A56C53">
        <w:rPr>
          <w:rFonts w:ascii="黑体" w:eastAsia="黑体" w:hAnsi="黑体" w:cs="Arial"/>
          <w:b/>
          <w:color w:val="000000" w:themeColor="text1"/>
          <w:szCs w:val="21"/>
        </w:rPr>
        <w:t xml:space="preserve">                      </w:t>
      </w:r>
    </w:p>
    <w:p w:rsidR="009A6E01" w:rsidRPr="00A56C53" w:rsidRDefault="009A6E01" w:rsidP="009A6E01">
      <w:pPr>
        <w:rPr>
          <w:rFonts w:ascii="黑体" w:eastAsia="黑体" w:hAnsi="黑体"/>
          <w:b/>
          <w:color w:val="000000" w:themeColor="text1"/>
          <w:sz w:val="24"/>
        </w:rPr>
      </w:pPr>
      <w:r w:rsidRPr="00A56C53">
        <w:rPr>
          <w:rFonts w:ascii="黑体" w:eastAsia="黑体" w:hAnsi="黑体" w:cs="宋体"/>
          <w:b/>
          <w:color w:val="000000" w:themeColor="text1"/>
          <w:szCs w:val="21"/>
        </w:rPr>
        <w:t xml:space="preserve">         </w:t>
      </w:r>
      <w:r w:rsidRPr="00A56C53">
        <w:rPr>
          <w:rFonts w:ascii="黑体" w:eastAsia="黑体" w:hAnsi="黑体" w:cs="宋体"/>
          <w:b/>
          <w:color w:val="000000" w:themeColor="text1"/>
          <w:szCs w:val="21"/>
        </w:rPr>
        <w:tab/>
        <w:t xml:space="preserve">        </w:t>
      </w:r>
      <w:r w:rsidRPr="00A56C53">
        <w:rPr>
          <w:rFonts w:ascii="黑体" w:eastAsia="黑体" w:hAnsi="黑体" w:cs="Arial" w:hint="eastAsia"/>
          <w:b/>
          <w:color w:val="000000" w:themeColor="text1"/>
          <w:szCs w:val="21"/>
        </w:rPr>
        <w:t>传</w:t>
      </w:r>
      <w:r w:rsidR="00055113">
        <w:rPr>
          <w:rFonts w:ascii="黑体" w:eastAsia="黑体" w:hAnsi="黑体" w:cs="Arial" w:hint="eastAsia"/>
          <w:b/>
          <w:color w:val="000000" w:themeColor="text1"/>
          <w:szCs w:val="21"/>
        </w:rPr>
        <w:t xml:space="preserve">  </w:t>
      </w:r>
      <w:r w:rsidRPr="00A56C53">
        <w:rPr>
          <w:rFonts w:ascii="黑体" w:eastAsia="黑体" w:hAnsi="黑体" w:cs="Arial" w:hint="eastAsia"/>
          <w:b/>
          <w:color w:val="000000" w:themeColor="text1"/>
          <w:szCs w:val="21"/>
        </w:rPr>
        <w:t>真：</w:t>
      </w:r>
      <w:r w:rsidRPr="00A56C53">
        <w:rPr>
          <w:rFonts w:ascii="黑体" w:eastAsia="黑体" w:hAnsi="黑体" w:cs="Arial"/>
          <w:b/>
          <w:color w:val="000000" w:themeColor="text1"/>
          <w:szCs w:val="21"/>
        </w:rPr>
        <w:t xml:space="preserve">                      </w:t>
      </w:r>
    </w:p>
    <w:p w:rsidR="009A6E01" w:rsidRPr="00A56C53" w:rsidRDefault="009A6E01" w:rsidP="009A6E01">
      <w:pPr>
        <w:ind w:rightChars="100" w:right="210" w:firstLineChars="1000" w:firstLine="2108"/>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电</w:t>
      </w:r>
      <w:r w:rsidR="00055113">
        <w:rPr>
          <w:rFonts w:ascii="黑体" w:eastAsia="黑体" w:hAnsi="黑体" w:cs="Arial" w:hint="eastAsia"/>
          <w:b/>
          <w:color w:val="000000" w:themeColor="text1"/>
          <w:szCs w:val="21"/>
        </w:rPr>
        <w:t xml:space="preserve">  </w:t>
      </w:r>
      <w:r w:rsidRPr="00A56C53">
        <w:rPr>
          <w:rFonts w:ascii="黑体" w:eastAsia="黑体" w:hAnsi="黑体" w:cs="Arial" w:hint="eastAsia"/>
          <w:b/>
          <w:color w:val="000000" w:themeColor="text1"/>
          <w:szCs w:val="21"/>
        </w:rPr>
        <w:t>邮：</w:t>
      </w:r>
      <w:r w:rsidRPr="00A56C53">
        <w:rPr>
          <w:rFonts w:ascii="黑体" w:eastAsia="黑体" w:hAnsi="黑体" w:cs="Arial"/>
          <w:b/>
          <w:color w:val="000000" w:themeColor="text1"/>
          <w:szCs w:val="21"/>
        </w:rPr>
        <w:t xml:space="preserve">                      </w:t>
      </w:r>
    </w:p>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宋体"/>
          <w:b/>
          <w:color w:val="000000" w:themeColor="text1"/>
          <w:szCs w:val="21"/>
        </w:rPr>
        <w:t xml:space="preserve">                </w:t>
      </w:r>
      <w:r w:rsidRPr="00A56C53">
        <w:rPr>
          <w:rFonts w:ascii="黑体" w:eastAsia="黑体" w:hAnsi="黑体" w:cs="宋体"/>
          <w:b/>
          <w:color w:val="000000" w:themeColor="text1"/>
          <w:szCs w:val="21"/>
        </w:rPr>
        <w:tab/>
      </w:r>
    </w:p>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宋体"/>
          <w:b/>
          <w:color w:val="000000" w:themeColor="text1"/>
          <w:szCs w:val="21"/>
        </w:rPr>
        <w:t xml:space="preserve">       </w:t>
      </w:r>
      <w:r w:rsidRPr="00A56C53">
        <w:rPr>
          <w:rFonts w:ascii="黑体" w:eastAsia="黑体" w:hAnsi="黑体" w:cs="Arial" w:hint="eastAsia"/>
          <w:b/>
          <w:color w:val="000000" w:themeColor="text1"/>
          <w:szCs w:val="21"/>
        </w:rPr>
        <w:t>与：</w:t>
      </w:r>
      <w:r w:rsidRPr="00A56C53">
        <w:rPr>
          <w:rFonts w:ascii="黑体" w:eastAsia="黑体" w:hAnsi="黑体" w:cs="Arial"/>
          <w:b/>
          <w:color w:val="000000" w:themeColor="text1"/>
          <w:szCs w:val="21"/>
        </w:rPr>
        <w:tab/>
      </w:r>
      <w:r w:rsidRPr="00A56C53">
        <w:rPr>
          <w:rFonts w:ascii="黑体" w:eastAsia="黑体" w:hAnsi="黑体" w:cs="Arial" w:hint="eastAsia"/>
          <w:b/>
          <w:color w:val="000000" w:themeColor="text1"/>
          <w:szCs w:val="21"/>
        </w:rPr>
        <w:t>内蒙古巨华国际酒店管理有限公司巨华大酒店</w:t>
      </w:r>
      <w:r w:rsidRPr="00A56C53">
        <w:rPr>
          <w:rFonts w:ascii="黑体" w:eastAsia="黑体" w:hAnsi="黑体" w:cs="宋体" w:hint="eastAsia"/>
          <w:b/>
          <w:color w:val="000000" w:themeColor="text1"/>
          <w:szCs w:val="21"/>
        </w:rPr>
        <w:t xml:space="preserve">   </w:t>
      </w:r>
      <w:r w:rsidRPr="00A56C53">
        <w:rPr>
          <w:rFonts w:ascii="黑体" w:eastAsia="黑体" w:hAnsi="黑体" w:cs="Arial" w:hint="eastAsia"/>
          <w:b/>
          <w:color w:val="000000" w:themeColor="text1"/>
          <w:szCs w:val="21"/>
        </w:rPr>
        <w:t>（以下简称</w:t>
      </w:r>
      <w:r w:rsidRPr="00A56C53">
        <w:rPr>
          <w:rFonts w:ascii="黑体" w:eastAsia="黑体" w:hAnsi="黑体" w:cs="Arial"/>
          <w:b/>
          <w:color w:val="000000" w:themeColor="text1"/>
          <w:szCs w:val="21"/>
        </w:rPr>
        <w:t>“</w:t>
      </w:r>
      <w:r w:rsidRPr="00A56C53">
        <w:rPr>
          <w:rFonts w:ascii="黑体" w:eastAsia="黑体" w:hAnsi="黑体" w:cs="Arial" w:hint="eastAsia"/>
          <w:b/>
          <w:color w:val="000000" w:themeColor="text1"/>
          <w:szCs w:val="21"/>
        </w:rPr>
        <w:t>酒店</w:t>
      </w:r>
      <w:r w:rsidRPr="00A56C53">
        <w:rPr>
          <w:rFonts w:ascii="黑体" w:eastAsia="黑体" w:hAnsi="黑体" w:cs="Arial"/>
          <w:b/>
          <w:color w:val="000000" w:themeColor="text1"/>
          <w:szCs w:val="21"/>
        </w:rPr>
        <w:t>”</w:t>
      </w:r>
      <w:r w:rsidRPr="00A56C53">
        <w:rPr>
          <w:rFonts w:ascii="黑体" w:eastAsia="黑体" w:hAnsi="黑体" w:cs="Arial" w:hint="eastAsia"/>
          <w:b/>
          <w:color w:val="000000" w:themeColor="text1"/>
          <w:szCs w:val="21"/>
        </w:rPr>
        <w:t>）</w:t>
      </w:r>
    </w:p>
    <w:p w:rsidR="009A6E01" w:rsidRPr="00A56C53" w:rsidRDefault="009A6E01" w:rsidP="009A6E01">
      <w:pPr>
        <w:ind w:rightChars="100" w:right="210"/>
        <w:rPr>
          <w:rFonts w:ascii="黑体" w:eastAsia="黑体" w:hAnsi="黑体" w:cs="宋体"/>
          <w:color w:val="000000" w:themeColor="text1"/>
          <w:szCs w:val="21"/>
        </w:rPr>
      </w:pPr>
      <w:r w:rsidRPr="00A56C53">
        <w:rPr>
          <w:rFonts w:ascii="黑体" w:eastAsia="黑体" w:hAnsi="黑体" w:cs="宋体"/>
          <w:b/>
          <w:color w:val="000000" w:themeColor="text1"/>
          <w:szCs w:val="21"/>
        </w:rPr>
        <w:t xml:space="preserve">                </w:t>
      </w:r>
      <w:r w:rsidRPr="00A56C53">
        <w:rPr>
          <w:rFonts w:ascii="黑体" w:eastAsia="黑体" w:hAnsi="黑体" w:cs="宋体"/>
          <w:b/>
          <w:color w:val="000000" w:themeColor="text1"/>
          <w:szCs w:val="21"/>
        </w:rPr>
        <w:tab/>
      </w:r>
      <w:r w:rsidRPr="00A56C53">
        <w:rPr>
          <w:rFonts w:ascii="黑体" w:eastAsia="黑体" w:hAnsi="黑体" w:cs="宋体" w:hint="eastAsia"/>
          <w:b/>
          <w:color w:val="000000" w:themeColor="text1"/>
          <w:szCs w:val="21"/>
        </w:rPr>
        <w:t>地</w:t>
      </w:r>
      <w:r w:rsidR="00055113">
        <w:rPr>
          <w:rFonts w:ascii="黑体" w:eastAsia="黑体" w:hAnsi="黑体" w:cs="宋体" w:hint="eastAsia"/>
          <w:b/>
          <w:color w:val="000000" w:themeColor="text1"/>
          <w:szCs w:val="21"/>
        </w:rPr>
        <w:t xml:space="preserve">  </w:t>
      </w:r>
      <w:r w:rsidRPr="00A56C53">
        <w:rPr>
          <w:rFonts w:ascii="黑体" w:eastAsia="黑体" w:hAnsi="黑体" w:cs="宋体" w:hint="eastAsia"/>
          <w:b/>
          <w:color w:val="000000" w:themeColor="text1"/>
          <w:szCs w:val="21"/>
        </w:rPr>
        <w:t>址：中国内蒙古呼和浩特新城区成吉思汗大街</w:t>
      </w:r>
      <w:r w:rsidRPr="00A56C53">
        <w:rPr>
          <w:rFonts w:ascii="黑体" w:eastAsia="黑体" w:hAnsi="黑体" w:cs="宋体"/>
          <w:b/>
          <w:color w:val="000000" w:themeColor="text1"/>
          <w:szCs w:val="21"/>
        </w:rPr>
        <w:t>20</w:t>
      </w:r>
      <w:r w:rsidRPr="00A56C53">
        <w:rPr>
          <w:rFonts w:ascii="黑体" w:eastAsia="黑体" w:hAnsi="黑体" w:cs="宋体" w:hint="eastAsia"/>
          <w:b/>
          <w:color w:val="000000" w:themeColor="text1"/>
          <w:szCs w:val="21"/>
        </w:rPr>
        <w:t>号</w:t>
      </w:r>
    </w:p>
    <w:p w:rsidR="009A6E01" w:rsidRPr="00A56C53" w:rsidRDefault="009A6E01" w:rsidP="009A6E01">
      <w:pPr>
        <w:ind w:left="1680" w:rightChars="100" w:right="210" w:firstLine="420"/>
        <w:rPr>
          <w:rFonts w:ascii="黑体" w:eastAsia="黑体" w:hAnsi="黑体" w:cs="宋体"/>
          <w:b/>
          <w:color w:val="000000" w:themeColor="text1"/>
          <w:szCs w:val="21"/>
        </w:rPr>
      </w:pPr>
      <w:r w:rsidRPr="00A56C53">
        <w:rPr>
          <w:rFonts w:ascii="黑体" w:eastAsia="黑体" w:hAnsi="黑体" w:cs="宋体" w:hint="eastAsia"/>
          <w:b/>
          <w:color w:val="000000" w:themeColor="text1"/>
          <w:szCs w:val="21"/>
        </w:rPr>
        <w:t>邮</w:t>
      </w:r>
      <w:r w:rsidR="00055113">
        <w:rPr>
          <w:rFonts w:ascii="黑体" w:eastAsia="黑体" w:hAnsi="黑体" w:cs="宋体" w:hint="eastAsia"/>
          <w:b/>
          <w:color w:val="000000" w:themeColor="text1"/>
          <w:szCs w:val="21"/>
        </w:rPr>
        <w:t xml:space="preserve">  </w:t>
      </w:r>
      <w:r w:rsidRPr="00A56C53">
        <w:rPr>
          <w:rFonts w:ascii="黑体" w:eastAsia="黑体" w:hAnsi="黑体" w:cs="宋体" w:hint="eastAsia"/>
          <w:b/>
          <w:color w:val="000000" w:themeColor="text1"/>
          <w:szCs w:val="21"/>
        </w:rPr>
        <w:t>编：</w:t>
      </w:r>
      <w:r w:rsidRPr="00A56C53">
        <w:rPr>
          <w:rFonts w:ascii="黑体" w:eastAsia="黑体" w:hAnsi="黑体" w:cs="宋体"/>
          <w:b/>
          <w:color w:val="000000" w:themeColor="text1"/>
          <w:szCs w:val="21"/>
        </w:rPr>
        <w:t>010051</w:t>
      </w:r>
    </w:p>
    <w:p w:rsidR="009A6E01" w:rsidRPr="00A56C53" w:rsidRDefault="009A6E01" w:rsidP="009A6E01">
      <w:pPr>
        <w:ind w:rightChars="100" w:right="210"/>
        <w:rPr>
          <w:rFonts w:ascii="黑体" w:eastAsia="黑体" w:hAnsi="黑体" w:cs="Arial"/>
          <w:color w:val="000000" w:themeColor="text1"/>
          <w:szCs w:val="21"/>
        </w:rPr>
      </w:pPr>
    </w:p>
    <w:p w:rsidR="00896A56" w:rsidRPr="00A56C53" w:rsidRDefault="00896A56" w:rsidP="00896A56">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关于</w:t>
      </w:r>
      <w:r w:rsidR="00670B36">
        <w:rPr>
          <w:rFonts w:ascii="黑体" w:eastAsia="黑体" w:hAnsi="黑体" w:cs="Arial" w:hint="eastAsia"/>
          <w:b/>
          <w:szCs w:val="21"/>
          <w:lang w:val="en-GB"/>
        </w:rPr>
        <w:t xml:space="preserve">  </w:t>
      </w:r>
      <w:r w:rsidR="00DF0289">
        <w:rPr>
          <w:rFonts w:ascii="黑体" w:eastAsia="黑体" w:hAnsi="黑体" w:cs="Arial" w:hint="eastAsia"/>
          <w:b/>
          <w:color w:val="000000" w:themeColor="text1"/>
          <w:szCs w:val="21"/>
        </w:rPr>
        <w:t>康辉集团北京国际会议展览有限公司</w:t>
      </w:r>
      <w:r w:rsidR="00670B36">
        <w:rPr>
          <w:rFonts w:ascii="黑体" w:eastAsia="黑体" w:hAnsi="黑体" w:cs="Arial" w:hint="eastAsia"/>
          <w:b/>
          <w:szCs w:val="21"/>
          <w:lang w:val="en-GB"/>
        </w:rPr>
        <w:t xml:space="preserve">  </w:t>
      </w:r>
      <w:r w:rsidRPr="00A56C53">
        <w:rPr>
          <w:rFonts w:ascii="黑体" w:eastAsia="黑体" w:hAnsi="黑体" w:cs="Arial" w:hint="eastAsia"/>
          <w:color w:val="000000" w:themeColor="text1"/>
          <w:szCs w:val="21"/>
        </w:rPr>
        <w:t>于</w:t>
      </w:r>
      <w:r w:rsidR="00670B36">
        <w:rPr>
          <w:rFonts w:ascii="黑体" w:eastAsia="黑体" w:hAnsi="黑体" w:cs="Arial" w:hint="eastAsia"/>
          <w:noProof/>
          <w:color w:val="000000" w:themeColor="text1"/>
          <w:szCs w:val="21"/>
        </w:rPr>
        <w:t xml:space="preserve"> </w:t>
      </w:r>
      <w:r w:rsidR="00DF0289">
        <w:rPr>
          <w:rFonts w:ascii="黑体" w:eastAsia="黑体" w:hAnsi="黑体" w:cs="Arial" w:hint="eastAsia"/>
          <w:noProof/>
          <w:color w:val="000000" w:themeColor="text1"/>
          <w:szCs w:val="21"/>
        </w:rPr>
        <w:t>2021</w:t>
      </w:r>
      <w:r w:rsidRPr="00A56C53">
        <w:rPr>
          <w:rFonts w:ascii="黑体" w:eastAsia="黑体" w:hAnsi="黑体" w:cs="Arial" w:hint="eastAsia"/>
          <w:noProof/>
          <w:color w:val="000000" w:themeColor="text1"/>
          <w:szCs w:val="21"/>
        </w:rPr>
        <w:t>年</w:t>
      </w:r>
      <w:r w:rsidR="00DF0289">
        <w:rPr>
          <w:rFonts w:ascii="黑体" w:eastAsia="黑体" w:hAnsi="黑体" w:cs="Arial" w:hint="eastAsia"/>
          <w:noProof/>
          <w:color w:val="000000" w:themeColor="text1"/>
          <w:szCs w:val="21"/>
        </w:rPr>
        <w:t>7</w:t>
      </w:r>
      <w:r w:rsidR="00670B36">
        <w:rPr>
          <w:rFonts w:ascii="黑体" w:eastAsia="黑体" w:hAnsi="黑体" w:cs="Arial" w:hint="eastAsia"/>
          <w:noProof/>
          <w:color w:val="000000" w:themeColor="text1"/>
          <w:szCs w:val="21"/>
        </w:rPr>
        <w:t xml:space="preserve"> </w:t>
      </w:r>
      <w:r w:rsidRPr="00A56C53">
        <w:rPr>
          <w:rFonts w:ascii="黑体" w:eastAsia="黑体" w:hAnsi="黑体" w:cs="Arial" w:hint="eastAsia"/>
          <w:noProof/>
          <w:color w:val="000000" w:themeColor="text1"/>
          <w:szCs w:val="21"/>
        </w:rPr>
        <w:t>月</w:t>
      </w:r>
      <w:r w:rsidR="00670B36">
        <w:rPr>
          <w:rFonts w:ascii="黑体" w:eastAsia="黑体" w:hAnsi="黑体" w:cs="Arial" w:hint="eastAsia"/>
          <w:noProof/>
          <w:color w:val="000000" w:themeColor="text1"/>
          <w:szCs w:val="21"/>
        </w:rPr>
        <w:t xml:space="preserve"> </w:t>
      </w:r>
      <w:r w:rsidR="00DF0289">
        <w:rPr>
          <w:rFonts w:ascii="黑体" w:eastAsia="黑体" w:hAnsi="黑体" w:cs="Arial" w:hint="eastAsia"/>
          <w:noProof/>
          <w:color w:val="000000" w:themeColor="text1"/>
          <w:szCs w:val="21"/>
        </w:rPr>
        <w:t>12</w:t>
      </w:r>
      <w:r w:rsidRPr="00A56C53">
        <w:rPr>
          <w:rFonts w:ascii="黑体" w:eastAsia="黑体" w:hAnsi="黑体" w:cs="Arial" w:hint="eastAsia"/>
          <w:noProof/>
          <w:color w:val="000000" w:themeColor="text1"/>
          <w:szCs w:val="21"/>
        </w:rPr>
        <w:t>日至</w:t>
      </w:r>
      <w:r w:rsidR="00670B36">
        <w:rPr>
          <w:rFonts w:ascii="黑体" w:eastAsia="黑体" w:hAnsi="黑体" w:cs="Arial" w:hint="eastAsia"/>
          <w:noProof/>
          <w:color w:val="000000" w:themeColor="text1"/>
          <w:szCs w:val="21"/>
        </w:rPr>
        <w:t xml:space="preserve"> </w:t>
      </w:r>
      <w:r w:rsidR="00DF0289">
        <w:rPr>
          <w:rFonts w:ascii="黑体" w:eastAsia="黑体" w:hAnsi="黑体" w:cs="Arial" w:hint="eastAsia"/>
          <w:noProof/>
          <w:color w:val="000000" w:themeColor="text1"/>
          <w:szCs w:val="21"/>
        </w:rPr>
        <w:t>2021</w:t>
      </w:r>
      <w:r w:rsidRPr="00A56C53">
        <w:rPr>
          <w:rFonts w:ascii="黑体" w:eastAsia="黑体" w:hAnsi="黑体" w:cs="Arial" w:hint="eastAsia"/>
          <w:noProof/>
          <w:color w:val="000000" w:themeColor="text1"/>
          <w:szCs w:val="21"/>
        </w:rPr>
        <w:t>年</w:t>
      </w:r>
      <w:r w:rsidR="00670B36">
        <w:rPr>
          <w:rFonts w:ascii="黑体" w:eastAsia="黑体" w:hAnsi="黑体" w:cs="Arial" w:hint="eastAsia"/>
          <w:noProof/>
          <w:color w:val="000000" w:themeColor="text1"/>
          <w:szCs w:val="21"/>
        </w:rPr>
        <w:t xml:space="preserve"> </w:t>
      </w:r>
      <w:r w:rsidR="00DF0289">
        <w:rPr>
          <w:rFonts w:ascii="黑体" w:eastAsia="黑体" w:hAnsi="黑体" w:cs="Arial" w:hint="eastAsia"/>
          <w:noProof/>
          <w:color w:val="000000" w:themeColor="text1"/>
          <w:szCs w:val="21"/>
        </w:rPr>
        <w:t>7</w:t>
      </w:r>
      <w:r w:rsidRPr="00A56C53">
        <w:rPr>
          <w:rFonts w:ascii="黑体" w:eastAsia="黑体" w:hAnsi="黑体" w:cs="Arial" w:hint="eastAsia"/>
          <w:noProof/>
          <w:color w:val="000000" w:themeColor="text1"/>
          <w:szCs w:val="21"/>
        </w:rPr>
        <w:t>月</w:t>
      </w:r>
      <w:r w:rsidR="00670B36">
        <w:rPr>
          <w:rFonts w:ascii="黑体" w:eastAsia="黑体" w:hAnsi="黑体" w:cs="Arial" w:hint="eastAsia"/>
          <w:noProof/>
          <w:color w:val="000000" w:themeColor="text1"/>
          <w:szCs w:val="21"/>
        </w:rPr>
        <w:t xml:space="preserve"> </w:t>
      </w:r>
      <w:r w:rsidR="00DF0289">
        <w:rPr>
          <w:rFonts w:ascii="黑体" w:eastAsia="黑体" w:hAnsi="黑体" w:cs="Arial" w:hint="eastAsia"/>
          <w:noProof/>
          <w:color w:val="000000" w:themeColor="text1"/>
          <w:szCs w:val="21"/>
        </w:rPr>
        <w:t>16</w:t>
      </w:r>
      <w:r w:rsidRPr="00A56C53">
        <w:rPr>
          <w:rFonts w:ascii="黑体" w:eastAsia="黑体" w:hAnsi="黑体" w:cs="Arial" w:hint="eastAsia"/>
          <w:noProof/>
          <w:color w:val="000000" w:themeColor="text1"/>
          <w:szCs w:val="21"/>
        </w:rPr>
        <w:t>日</w:t>
      </w:r>
      <w:r w:rsidRPr="00A56C53">
        <w:rPr>
          <w:rFonts w:ascii="黑体" w:eastAsia="黑体" w:hAnsi="黑体" w:cs="Arial" w:hint="eastAsia"/>
          <w:color w:val="000000" w:themeColor="text1"/>
          <w:szCs w:val="21"/>
        </w:rPr>
        <w:t>在内蒙古呼和浩特巨华国际大酒店举办的</w:t>
      </w:r>
      <w:r w:rsidRPr="00A56C53">
        <w:rPr>
          <w:rFonts w:ascii="黑体" w:eastAsia="黑体" w:hAnsi="黑体" w:cs="Arial" w:hint="eastAsia"/>
          <w:noProof/>
          <w:color w:val="000000" w:themeColor="text1"/>
          <w:szCs w:val="21"/>
        </w:rPr>
        <w:t>住房与会议</w:t>
      </w:r>
      <w:r w:rsidRPr="00A56C53">
        <w:rPr>
          <w:rFonts w:ascii="黑体" w:eastAsia="黑体" w:hAnsi="黑体" w:cs="Arial" w:hint="eastAsia"/>
          <w:color w:val="000000" w:themeColor="text1"/>
          <w:szCs w:val="21"/>
        </w:rPr>
        <w:t>之合同。</w:t>
      </w:r>
    </w:p>
    <w:p w:rsidR="00896A56" w:rsidRPr="00A56C53" w:rsidRDefault="00896A56" w:rsidP="00896A56">
      <w:pPr>
        <w:ind w:rightChars="100" w:right="210"/>
        <w:rPr>
          <w:rFonts w:ascii="黑体" w:eastAsia="黑体" w:hAnsi="黑体" w:cs="Arial"/>
          <w:b/>
          <w:color w:val="000000" w:themeColor="text1"/>
          <w:szCs w:val="21"/>
        </w:rPr>
      </w:pPr>
    </w:p>
    <w:p w:rsidR="00896A56" w:rsidRPr="00A56C53" w:rsidRDefault="00896A56" w:rsidP="00896A56">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尊敬的</w:t>
      </w:r>
      <w:r w:rsidR="00670B36">
        <w:rPr>
          <w:rFonts w:ascii="黑体" w:eastAsia="黑体" w:hAnsi="黑体" w:cs="Arial" w:hint="eastAsia"/>
          <w:b/>
          <w:szCs w:val="21"/>
          <w:lang w:val="en-GB"/>
        </w:rPr>
        <w:t xml:space="preserve"> </w:t>
      </w:r>
      <w:r w:rsidR="00DF0289">
        <w:rPr>
          <w:rFonts w:ascii="黑体" w:eastAsia="黑体" w:hAnsi="黑体" w:cs="Arial" w:hint="eastAsia"/>
          <w:b/>
          <w:szCs w:val="21"/>
          <w:lang w:val="en-GB"/>
        </w:rPr>
        <w:t>张女士</w:t>
      </w:r>
      <w:r w:rsidR="00670B36">
        <w:rPr>
          <w:rFonts w:ascii="黑体" w:eastAsia="黑体" w:hAnsi="黑体" w:cs="Arial" w:hint="eastAsia"/>
          <w:b/>
          <w:szCs w:val="21"/>
          <w:lang w:val="en-GB"/>
        </w:rPr>
        <w:t xml:space="preserve">  </w:t>
      </w:r>
      <w:r w:rsidRPr="00A56C53">
        <w:rPr>
          <w:rFonts w:ascii="黑体" w:eastAsia="黑体" w:hAnsi="黑体" w:cs="宋体" w:hint="eastAsia"/>
          <w:b/>
          <w:color w:val="000000" w:themeColor="text1"/>
          <w:szCs w:val="21"/>
        </w:rPr>
        <w:t>：</w:t>
      </w:r>
    </w:p>
    <w:p w:rsidR="00896A56" w:rsidRPr="00A56C53" w:rsidRDefault="00896A56" w:rsidP="00896A56">
      <w:pPr>
        <w:ind w:rightChars="100" w:right="210"/>
        <w:rPr>
          <w:rFonts w:ascii="黑体" w:eastAsia="黑体" w:hAnsi="黑体" w:cs="Arial"/>
          <w:color w:val="000000" w:themeColor="text1"/>
          <w:szCs w:val="21"/>
        </w:rPr>
      </w:pPr>
    </w:p>
    <w:p w:rsidR="00896A56" w:rsidRPr="00A56C53" w:rsidRDefault="00896A56" w:rsidP="00896A56">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请接受来自呼和浩特巨华国际大酒店诚挚的问候！</w:t>
      </w:r>
    </w:p>
    <w:p w:rsidR="00896A56" w:rsidRPr="00A56C53" w:rsidRDefault="00896A56" w:rsidP="00896A56">
      <w:pPr>
        <w:ind w:rightChars="100" w:right="210"/>
        <w:rPr>
          <w:rFonts w:ascii="黑体" w:eastAsia="黑体" w:hAnsi="黑体" w:cs="Arial"/>
          <w:color w:val="000000" w:themeColor="text1"/>
          <w:szCs w:val="21"/>
        </w:rPr>
      </w:pPr>
    </w:p>
    <w:p w:rsidR="00896A56" w:rsidRPr="00A56C53" w:rsidRDefault="00896A56" w:rsidP="00896A56">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我们非常荣幸能够承接贵公司此次的活动。在此，请您阅读后附的</w:t>
      </w:r>
      <w:r>
        <w:rPr>
          <w:rFonts w:ascii="黑体" w:eastAsia="黑体" w:hAnsi="黑体" w:cs="Arial" w:hint="eastAsia"/>
          <w:color w:val="000000" w:themeColor="text1"/>
          <w:szCs w:val="21"/>
        </w:rPr>
        <w:t>具体</w:t>
      </w:r>
      <w:r w:rsidRPr="00A56C53">
        <w:rPr>
          <w:rFonts w:ascii="黑体" w:eastAsia="黑体" w:hAnsi="黑体" w:cs="Arial" w:hint="eastAsia"/>
          <w:color w:val="000000" w:themeColor="text1"/>
          <w:szCs w:val="21"/>
        </w:rPr>
        <w:t>合同</w:t>
      </w:r>
      <w:r>
        <w:rPr>
          <w:rFonts w:ascii="黑体" w:eastAsia="黑体" w:hAnsi="黑体" w:cs="Arial" w:hint="eastAsia"/>
          <w:color w:val="000000" w:themeColor="text1"/>
          <w:szCs w:val="21"/>
        </w:rPr>
        <w:t>条款</w:t>
      </w:r>
      <w:r w:rsidRPr="00A56C53">
        <w:rPr>
          <w:rFonts w:ascii="黑体" w:eastAsia="黑体" w:hAnsi="黑体" w:cs="Arial" w:hint="eastAsia"/>
          <w:color w:val="000000" w:themeColor="text1"/>
          <w:szCs w:val="21"/>
        </w:rPr>
        <w:t>并签名。一旦收到您签好的合同，我们即时将合同中所指定的房间以及会议设施为您进行保留。本合同是依据《中华人民共和国合同法》及相关法律、法规制定，如您对合同有任何异议，请随时与我联系。</w:t>
      </w:r>
    </w:p>
    <w:p w:rsidR="00896A56" w:rsidRPr="00A56C53" w:rsidRDefault="00896A56" w:rsidP="00896A56">
      <w:pPr>
        <w:ind w:rightChars="100" w:right="210"/>
        <w:rPr>
          <w:rFonts w:ascii="黑体" w:eastAsia="黑体" w:hAnsi="黑体" w:cs="Arial"/>
          <w:color w:val="000000" w:themeColor="text1"/>
          <w:szCs w:val="21"/>
        </w:rPr>
      </w:pPr>
    </w:p>
    <w:p w:rsidR="00896A56" w:rsidRPr="00A56C53" w:rsidRDefault="00896A56" w:rsidP="00896A56">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再一次感谢您选择呼和浩特巨华国际大酒店作为此次</w:t>
      </w:r>
      <w:r w:rsidRPr="00A56C53">
        <w:rPr>
          <w:rFonts w:ascii="黑体" w:eastAsia="黑体" w:hAnsi="黑体" w:cs="Arial" w:hint="eastAsia"/>
          <w:noProof/>
          <w:color w:val="000000" w:themeColor="text1"/>
          <w:szCs w:val="21"/>
        </w:rPr>
        <w:t>活动的</w:t>
      </w:r>
      <w:r w:rsidRPr="00A56C53">
        <w:rPr>
          <w:rFonts w:ascii="黑体" w:eastAsia="黑体" w:hAnsi="黑体" w:cs="Arial" w:hint="eastAsia"/>
          <w:color w:val="000000" w:themeColor="text1"/>
          <w:szCs w:val="21"/>
        </w:rPr>
        <w:t>地点！</w:t>
      </w:r>
    </w:p>
    <w:p w:rsidR="009A6E01" w:rsidRPr="00896A56" w:rsidRDefault="009A6E01" w:rsidP="009A6E01">
      <w:pPr>
        <w:ind w:rightChars="100" w:right="210"/>
        <w:rPr>
          <w:rFonts w:ascii="黑体" w:eastAsia="黑体" w:hAnsi="黑体" w:cs="Arial"/>
          <w:color w:val="000000" w:themeColor="text1"/>
          <w:szCs w:val="21"/>
        </w:rPr>
      </w:pPr>
    </w:p>
    <w:p w:rsidR="009A6E01" w:rsidRPr="00A56C53" w:rsidRDefault="009A6E01" w:rsidP="009A6E01">
      <w:pPr>
        <w:ind w:rightChars="100" w:right="210"/>
        <w:rPr>
          <w:rFonts w:ascii="黑体" w:eastAsia="黑体" w:hAnsi="黑体" w:cs="Arial"/>
          <w:color w:val="000000" w:themeColor="text1"/>
          <w:szCs w:val="21"/>
        </w:rPr>
      </w:pPr>
    </w:p>
    <w:p w:rsidR="009A6E01" w:rsidRPr="00A56C53" w:rsidRDefault="009A6E01" w:rsidP="009A6E01">
      <w:pPr>
        <w:ind w:rightChars="100" w:right="210"/>
        <w:rPr>
          <w:rFonts w:ascii="黑体" w:eastAsia="黑体" w:hAnsi="黑体" w:cs="Arial"/>
          <w:color w:val="000000" w:themeColor="text1"/>
          <w:szCs w:val="21"/>
        </w:rPr>
      </w:pPr>
    </w:p>
    <w:p w:rsidR="009A6E01" w:rsidRPr="00A56C53" w:rsidRDefault="009A6E01" w:rsidP="009A6E01">
      <w:pPr>
        <w:ind w:rightChars="100" w:right="210"/>
        <w:rPr>
          <w:rFonts w:ascii="黑体" w:eastAsia="黑体" w:hAnsi="黑体" w:cs="Arial"/>
          <w:b/>
          <w:color w:val="000000" w:themeColor="text1"/>
          <w:szCs w:val="21"/>
        </w:rPr>
      </w:pPr>
    </w:p>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销售经理：</w:t>
      </w:r>
      <w:r w:rsidRPr="00A56C53">
        <w:rPr>
          <w:rFonts w:ascii="黑体" w:eastAsia="黑体" w:hAnsi="黑体" w:cs="Arial"/>
          <w:b/>
          <w:color w:val="000000" w:themeColor="text1"/>
          <w:szCs w:val="21"/>
        </w:rPr>
        <w:t xml:space="preserve">   </w:t>
      </w:r>
      <w:r w:rsidR="00DF0289">
        <w:rPr>
          <w:rFonts w:ascii="黑体" w:eastAsia="黑体" w:hAnsi="黑体" w:cs="Arial" w:hint="eastAsia"/>
          <w:b/>
          <w:color w:val="000000" w:themeColor="text1"/>
          <w:szCs w:val="21"/>
        </w:rPr>
        <w:t>王雨</w:t>
      </w:r>
      <w:r w:rsidRPr="00A56C53">
        <w:rPr>
          <w:rFonts w:ascii="黑体" w:eastAsia="黑体" w:hAnsi="黑体" w:cs="Arial"/>
          <w:b/>
          <w:color w:val="000000" w:themeColor="text1"/>
          <w:szCs w:val="21"/>
        </w:rPr>
        <w:t xml:space="preserve">             </w:t>
      </w:r>
    </w:p>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手</w:t>
      </w:r>
      <w:r w:rsidRPr="00A56C53">
        <w:rPr>
          <w:rFonts w:ascii="黑体" w:eastAsia="黑体" w:hAnsi="黑体" w:cs="Arial"/>
          <w:b/>
          <w:color w:val="000000" w:themeColor="text1"/>
          <w:szCs w:val="21"/>
        </w:rPr>
        <w:t xml:space="preserve"> </w:t>
      </w:r>
      <w:r w:rsidRPr="00A56C53">
        <w:rPr>
          <w:rFonts w:ascii="黑体" w:eastAsia="黑体" w:hAnsi="黑体" w:cs="Arial" w:hint="eastAsia"/>
          <w:b/>
          <w:color w:val="000000" w:themeColor="text1"/>
          <w:szCs w:val="21"/>
        </w:rPr>
        <w:t>机：</w:t>
      </w:r>
      <w:r w:rsidRPr="00A56C53">
        <w:rPr>
          <w:rFonts w:ascii="黑体" w:eastAsia="黑体" w:hAnsi="黑体" w:cs="Arial"/>
          <w:b/>
          <w:color w:val="000000" w:themeColor="text1"/>
          <w:szCs w:val="21"/>
        </w:rPr>
        <w:t xml:space="preserve">     </w:t>
      </w:r>
      <w:r w:rsidR="00DF0289">
        <w:rPr>
          <w:rFonts w:ascii="黑体" w:eastAsia="黑体" w:hAnsi="黑体" w:cs="Arial" w:hint="eastAsia"/>
          <w:b/>
          <w:color w:val="000000" w:themeColor="text1"/>
          <w:szCs w:val="21"/>
        </w:rPr>
        <w:t>15247174043</w:t>
      </w:r>
      <w:r w:rsidRPr="00A56C53">
        <w:rPr>
          <w:rFonts w:ascii="黑体" w:eastAsia="黑体" w:hAnsi="黑体" w:cs="Arial"/>
          <w:b/>
          <w:color w:val="000000" w:themeColor="text1"/>
          <w:szCs w:val="21"/>
        </w:rPr>
        <w:t xml:space="preserve">             </w:t>
      </w:r>
    </w:p>
    <w:p w:rsidR="009A6E01" w:rsidRPr="00A56C53" w:rsidRDefault="009A6E01" w:rsidP="009A6E01">
      <w:pPr>
        <w:ind w:rightChars="100" w:right="210"/>
        <w:rPr>
          <w:rFonts w:ascii="黑体" w:eastAsia="黑体" w:hAnsi="黑体" w:cs="Arial"/>
          <w:b/>
          <w:noProof/>
          <w:color w:val="000000" w:themeColor="text1"/>
          <w:szCs w:val="21"/>
        </w:rPr>
      </w:pPr>
      <w:r w:rsidRPr="00A56C53">
        <w:rPr>
          <w:rFonts w:ascii="黑体" w:eastAsia="黑体" w:hAnsi="黑体" w:cs="Arial" w:hint="eastAsia"/>
          <w:b/>
          <w:color w:val="000000" w:themeColor="text1"/>
          <w:szCs w:val="21"/>
        </w:rPr>
        <w:t>电</w:t>
      </w:r>
      <w:r w:rsidRPr="00A56C53">
        <w:rPr>
          <w:rFonts w:ascii="黑体" w:eastAsia="黑体" w:hAnsi="黑体" w:cs="Arial"/>
          <w:b/>
          <w:color w:val="000000" w:themeColor="text1"/>
          <w:szCs w:val="21"/>
        </w:rPr>
        <w:t xml:space="preserve"> </w:t>
      </w:r>
      <w:r w:rsidRPr="00A56C53">
        <w:rPr>
          <w:rFonts w:ascii="黑体" w:eastAsia="黑体" w:hAnsi="黑体" w:cs="Arial" w:hint="eastAsia"/>
          <w:b/>
          <w:color w:val="000000" w:themeColor="text1"/>
          <w:szCs w:val="21"/>
        </w:rPr>
        <w:t>话：</w:t>
      </w:r>
      <w:r w:rsidR="00DF0289">
        <w:rPr>
          <w:rFonts w:ascii="黑体" w:eastAsia="黑体" w:hAnsi="黑体" w:cs="Arial" w:hint="eastAsia"/>
          <w:b/>
          <w:color w:val="000000" w:themeColor="text1"/>
          <w:szCs w:val="21"/>
        </w:rPr>
        <w:t xml:space="preserve">   </w:t>
      </w:r>
      <w:r w:rsidRPr="00A56C53">
        <w:rPr>
          <w:rFonts w:ascii="黑体" w:eastAsia="黑体" w:hAnsi="黑体" w:cs="Arial"/>
          <w:b/>
          <w:color w:val="000000" w:themeColor="text1"/>
          <w:szCs w:val="21"/>
        </w:rPr>
        <w:t xml:space="preserve"> </w:t>
      </w:r>
      <w:r w:rsidR="00DF0289">
        <w:rPr>
          <w:rFonts w:ascii="黑体" w:eastAsia="黑体" w:hAnsi="黑体" w:cs="Arial" w:hint="eastAsia"/>
          <w:b/>
          <w:color w:val="000000" w:themeColor="text1"/>
          <w:szCs w:val="21"/>
        </w:rPr>
        <w:t>18047144941</w:t>
      </w:r>
      <w:r w:rsidRPr="00A56C53">
        <w:rPr>
          <w:rFonts w:ascii="黑体" w:eastAsia="黑体" w:hAnsi="黑体" w:cs="Arial"/>
          <w:b/>
          <w:color w:val="000000" w:themeColor="text1"/>
          <w:szCs w:val="21"/>
        </w:rPr>
        <w:t xml:space="preserve">                  </w:t>
      </w:r>
    </w:p>
    <w:p w:rsidR="009A6E01" w:rsidRPr="00A56C53" w:rsidRDefault="009A6E01" w:rsidP="009A6E01">
      <w:pPr>
        <w:ind w:rightChars="100" w:right="210"/>
        <w:rPr>
          <w:rFonts w:ascii="黑体" w:eastAsia="黑体" w:hAnsi="黑体" w:cs="Arial"/>
          <w:b/>
          <w:noProof/>
          <w:color w:val="000000" w:themeColor="text1"/>
          <w:szCs w:val="21"/>
        </w:rPr>
      </w:pPr>
      <w:r w:rsidRPr="00A56C53">
        <w:rPr>
          <w:rFonts w:ascii="黑体" w:eastAsia="黑体" w:hAnsi="黑体" w:cs="Arial" w:hint="eastAsia"/>
          <w:b/>
          <w:color w:val="000000" w:themeColor="text1"/>
          <w:szCs w:val="21"/>
        </w:rPr>
        <w:t>传</w:t>
      </w:r>
      <w:r w:rsidRPr="00A56C53">
        <w:rPr>
          <w:rFonts w:ascii="黑体" w:eastAsia="黑体" w:hAnsi="黑体" w:cs="Arial"/>
          <w:b/>
          <w:color w:val="000000" w:themeColor="text1"/>
          <w:szCs w:val="21"/>
        </w:rPr>
        <w:t xml:space="preserve"> </w:t>
      </w:r>
      <w:r w:rsidRPr="00A56C53">
        <w:rPr>
          <w:rFonts w:ascii="黑体" w:eastAsia="黑体" w:hAnsi="黑体" w:cs="Arial" w:hint="eastAsia"/>
          <w:b/>
          <w:color w:val="000000" w:themeColor="text1"/>
          <w:szCs w:val="21"/>
        </w:rPr>
        <w:t>真：</w:t>
      </w:r>
      <w:r w:rsidRPr="00A56C53">
        <w:rPr>
          <w:rFonts w:ascii="黑体" w:eastAsia="黑体" w:hAnsi="黑体" w:cs="Arial"/>
          <w:b/>
          <w:color w:val="000000" w:themeColor="text1"/>
          <w:szCs w:val="21"/>
        </w:rPr>
        <w:t xml:space="preserve">                    </w:t>
      </w:r>
    </w:p>
    <w:p w:rsidR="009A6E01" w:rsidRPr="00A5257E" w:rsidRDefault="009A6E01" w:rsidP="009A6E01">
      <w:pPr>
        <w:ind w:rightChars="100" w:right="210"/>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电子邮箱：</w:t>
      </w:r>
      <w:r w:rsidR="00DF0289">
        <w:rPr>
          <w:rFonts w:ascii="黑体" w:eastAsia="黑体" w:hAnsi="黑体" w:cs="Arial" w:hint="eastAsia"/>
          <w:b/>
          <w:color w:val="000000" w:themeColor="text1"/>
          <w:szCs w:val="21"/>
        </w:rPr>
        <w:t>wangyu@clubjuvahotel</w:t>
      </w:r>
      <w:r w:rsidRPr="00A56C53">
        <w:rPr>
          <w:rFonts w:ascii="黑体" w:eastAsia="黑体" w:hAnsi="黑体" w:cs="Arial"/>
          <w:b/>
          <w:color w:val="000000" w:themeColor="text1"/>
          <w:szCs w:val="21"/>
        </w:rPr>
        <w:t xml:space="preserve"> </w:t>
      </w:r>
      <w:r w:rsidR="00DF0289">
        <w:rPr>
          <w:rFonts w:ascii="黑体" w:eastAsia="黑体" w:hAnsi="黑体" w:cs="Arial" w:hint="eastAsia"/>
          <w:b/>
          <w:color w:val="000000" w:themeColor="text1"/>
          <w:szCs w:val="21"/>
        </w:rPr>
        <w:t>.com</w:t>
      </w:r>
      <w:r w:rsidRPr="00A56C53">
        <w:rPr>
          <w:rFonts w:ascii="黑体" w:eastAsia="黑体" w:hAnsi="黑体" w:cs="Arial"/>
          <w:b/>
          <w:color w:val="000000" w:themeColor="text1"/>
          <w:szCs w:val="21"/>
        </w:rPr>
        <w:t xml:space="preserve">              </w:t>
      </w:r>
    </w:p>
    <w:p w:rsidR="009A6E01" w:rsidRPr="00A56C53" w:rsidRDefault="009A6E01" w:rsidP="009A6E01">
      <w:pPr>
        <w:ind w:rightChars="100" w:right="210"/>
        <w:rPr>
          <w:rFonts w:ascii="黑体" w:eastAsia="黑体" w:hAnsi="黑体" w:cs="Arial"/>
          <w:b/>
          <w:iCs/>
          <w:color w:val="000000" w:themeColor="text1"/>
          <w:szCs w:val="21"/>
          <w:u w:val="single"/>
        </w:rPr>
      </w:pPr>
      <w:r w:rsidRPr="00A56C53">
        <w:rPr>
          <w:rFonts w:ascii="黑体" w:eastAsia="黑体" w:hAnsi="黑体" w:cs="Arial" w:hint="eastAsia"/>
          <w:b/>
          <w:iCs/>
          <w:color w:val="000000" w:themeColor="text1"/>
          <w:szCs w:val="21"/>
          <w:u w:val="single"/>
        </w:rPr>
        <w:lastRenderedPageBreak/>
        <w:t>住房安排</w:t>
      </w:r>
      <w:r>
        <w:rPr>
          <w:rFonts w:ascii="黑体" w:eastAsia="黑体" w:hAnsi="黑体" w:cs="Arial"/>
          <w:b/>
          <w:iCs/>
          <w:color w:val="000000" w:themeColor="text1"/>
          <w:szCs w:val="21"/>
          <w:u w:val="single"/>
        </w:rPr>
        <w:t xml:space="preserve"> </w:t>
      </w:r>
    </w:p>
    <w:p w:rsidR="009A6E01" w:rsidRPr="00A56C53" w:rsidRDefault="009A6E01" w:rsidP="009A6E01">
      <w:pPr>
        <w:ind w:rightChars="100" w:right="210"/>
        <w:rPr>
          <w:rFonts w:ascii="黑体" w:eastAsia="黑体" w:hAnsi="黑体" w:cs="Arial"/>
          <w:b/>
          <w:iCs/>
          <w:color w:val="000000" w:themeColor="text1"/>
          <w:szCs w:val="21"/>
        </w:rPr>
      </w:pPr>
      <w:r w:rsidRPr="00A56C53">
        <w:rPr>
          <w:rFonts w:ascii="黑体" w:eastAsia="黑体" w:hAnsi="黑体" w:cs="Arial" w:hint="eastAsia"/>
          <w:b/>
          <w:iCs/>
          <w:color w:val="000000" w:themeColor="text1"/>
          <w:szCs w:val="21"/>
        </w:rPr>
        <w:t>入住日期：</w:t>
      </w:r>
      <w:r w:rsidR="00DF0289">
        <w:rPr>
          <w:rFonts w:ascii="黑体" w:eastAsia="黑体" w:hAnsi="黑体" w:cs="Arial" w:hint="eastAsia"/>
          <w:b/>
          <w:iCs/>
          <w:color w:val="000000" w:themeColor="text1"/>
          <w:szCs w:val="21"/>
        </w:rPr>
        <w:t>2021.07.12</w:t>
      </w:r>
      <w:r w:rsidRPr="00A56C53">
        <w:rPr>
          <w:rFonts w:ascii="黑体" w:eastAsia="黑体" w:hAnsi="黑体" w:cs="Arial" w:hint="eastAsia"/>
          <w:b/>
          <w:iCs/>
          <w:color w:val="000000" w:themeColor="text1"/>
          <w:szCs w:val="21"/>
        </w:rPr>
        <w:t xml:space="preserve"> </w:t>
      </w:r>
    </w:p>
    <w:p w:rsidR="009A6E01" w:rsidRPr="00A56C53" w:rsidRDefault="009A6E01" w:rsidP="009A6E01">
      <w:pPr>
        <w:ind w:rightChars="100" w:right="210"/>
        <w:rPr>
          <w:rFonts w:ascii="黑体" w:eastAsia="黑体" w:hAnsi="黑体" w:cs="Arial"/>
          <w:b/>
          <w:iCs/>
          <w:color w:val="000000" w:themeColor="text1"/>
          <w:szCs w:val="21"/>
        </w:rPr>
      </w:pPr>
      <w:r w:rsidRPr="00A56C53">
        <w:rPr>
          <w:rFonts w:ascii="黑体" w:eastAsia="黑体" w:hAnsi="黑体" w:cs="Arial" w:hint="eastAsia"/>
          <w:b/>
          <w:iCs/>
          <w:color w:val="000000" w:themeColor="text1"/>
          <w:szCs w:val="21"/>
        </w:rPr>
        <w:t>离店日期：</w:t>
      </w:r>
      <w:r w:rsidR="00DF0289">
        <w:rPr>
          <w:rFonts w:ascii="黑体" w:eastAsia="黑体" w:hAnsi="黑体" w:cs="Arial" w:hint="eastAsia"/>
          <w:b/>
          <w:iCs/>
          <w:color w:val="000000" w:themeColor="text1"/>
          <w:szCs w:val="21"/>
        </w:rPr>
        <w:t>2021.07.15</w:t>
      </w:r>
      <w:r w:rsidRPr="00A56C53">
        <w:rPr>
          <w:rFonts w:ascii="黑体" w:eastAsia="黑体" w:hAnsi="黑体" w:cs="Arial" w:hint="eastAsia"/>
          <w:b/>
          <w:iCs/>
          <w:color w:val="000000" w:themeColor="text1"/>
          <w:szCs w:val="21"/>
        </w:rPr>
        <w:t xml:space="preserve"> </w:t>
      </w:r>
    </w:p>
    <w:tbl>
      <w:tblPr>
        <w:tblpPr w:leftFromText="180" w:rightFromText="180" w:vertAnchor="text" w:horzAnchor="margin" w:tblpXSpec="center" w:tblpY="190"/>
        <w:tblW w:w="9845"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4A0"/>
      </w:tblPr>
      <w:tblGrid>
        <w:gridCol w:w="1668"/>
        <w:gridCol w:w="1984"/>
        <w:gridCol w:w="1276"/>
        <w:gridCol w:w="1276"/>
        <w:gridCol w:w="1134"/>
        <w:gridCol w:w="1134"/>
        <w:gridCol w:w="1373"/>
      </w:tblGrid>
      <w:tr w:rsidR="009A6E01" w:rsidRPr="00A56C53" w:rsidTr="00322013">
        <w:trPr>
          <w:trHeight w:val="369"/>
        </w:trPr>
        <w:tc>
          <w:tcPr>
            <w:tcW w:w="1668" w:type="dxa"/>
            <w:tcBorders>
              <w:top w:val="single" w:sz="12" w:space="0" w:color="000000"/>
              <w:left w:val="single" w:sz="12" w:space="0" w:color="000000"/>
              <w:bottom w:val="single" w:sz="12" w:space="0" w:color="000000"/>
              <w:right w:val="single" w:sz="4" w:space="0" w:color="auto"/>
            </w:tcBorders>
            <w:shd w:val="solid" w:color="808080" w:fill="FFFFFF"/>
            <w:vAlign w:val="center"/>
            <w:hideMark/>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日期</w:t>
            </w:r>
          </w:p>
        </w:tc>
        <w:tc>
          <w:tcPr>
            <w:tcW w:w="1984" w:type="dxa"/>
            <w:tcBorders>
              <w:top w:val="single" w:sz="12" w:space="0" w:color="000000"/>
              <w:left w:val="single" w:sz="4" w:space="0" w:color="auto"/>
              <w:bottom w:val="single" w:sz="12" w:space="0" w:color="000000"/>
              <w:right w:val="single" w:sz="4" w:space="0" w:color="auto"/>
            </w:tcBorders>
            <w:shd w:val="solid" w:color="808080" w:fill="FFFFFF"/>
            <w:vAlign w:val="center"/>
            <w:hideMark/>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房型</w:t>
            </w:r>
          </w:p>
        </w:tc>
        <w:tc>
          <w:tcPr>
            <w:tcW w:w="1276" w:type="dxa"/>
            <w:tcBorders>
              <w:top w:val="single" w:sz="12" w:space="0" w:color="000000"/>
              <w:left w:val="single" w:sz="4" w:space="0" w:color="auto"/>
              <w:bottom w:val="single" w:sz="12" w:space="0" w:color="000000"/>
              <w:right w:val="single" w:sz="4" w:space="0" w:color="auto"/>
            </w:tcBorders>
            <w:shd w:val="solid" w:color="808080" w:fill="FFFFFF"/>
            <w:vAlign w:val="center"/>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预计房数</w:t>
            </w:r>
          </w:p>
        </w:tc>
        <w:tc>
          <w:tcPr>
            <w:tcW w:w="1276" w:type="dxa"/>
            <w:tcBorders>
              <w:top w:val="single" w:sz="12" w:space="0" w:color="000000"/>
              <w:left w:val="single" w:sz="4" w:space="0" w:color="auto"/>
              <w:bottom w:val="single" w:sz="12" w:space="0" w:color="000000"/>
              <w:right w:val="single" w:sz="4" w:space="0" w:color="auto"/>
            </w:tcBorders>
            <w:shd w:val="solid" w:color="808080" w:fill="FFFFFF"/>
            <w:vAlign w:val="center"/>
            <w:hideMark/>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保证房数</w:t>
            </w:r>
          </w:p>
        </w:tc>
        <w:tc>
          <w:tcPr>
            <w:tcW w:w="1134" w:type="dxa"/>
            <w:tcBorders>
              <w:top w:val="single" w:sz="12" w:space="0" w:color="000000"/>
              <w:left w:val="single" w:sz="4" w:space="0" w:color="auto"/>
              <w:bottom w:val="single" w:sz="12" w:space="0" w:color="000000"/>
              <w:right w:val="single" w:sz="4" w:space="0" w:color="auto"/>
            </w:tcBorders>
            <w:shd w:val="solid" w:color="808080" w:fill="FFFFFF"/>
            <w:vAlign w:val="center"/>
            <w:hideMark/>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门市价</w:t>
            </w:r>
          </w:p>
        </w:tc>
        <w:tc>
          <w:tcPr>
            <w:tcW w:w="1134" w:type="dxa"/>
            <w:tcBorders>
              <w:top w:val="single" w:sz="12" w:space="0" w:color="000000"/>
              <w:left w:val="single" w:sz="4" w:space="0" w:color="auto"/>
              <w:bottom w:val="single" w:sz="12" w:space="0" w:color="000000"/>
              <w:right w:val="single" w:sz="4" w:space="0" w:color="auto"/>
            </w:tcBorders>
            <w:shd w:val="solid" w:color="808080" w:fill="FFFFFF"/>
            <w:vAlign w:val="center"/>
            <w:hideMark/>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会议价</w:t>
            </w:r>
          </w:p>
        </w:tc>
        <w:tc>
          <w:tcPr>
            <w:tcW w:w="1373" w:type="dxa"/>
            <w:tcBorders>
              <w:top w:val="single" w:sz="12" w:space="0" w:color="000000"/>
              <w:left w:val="single" w:sz="4" w:space="0" w:color="auto"/>
              <w:bottom w:val="single" w:sz="12" w:space="0" w:color="000000"/>
              <w:right w:val="single" w:sz="4" w:space="0" w:color="auto"/>
            </w:tcBorders>
            <w:shd w:val="solid" w:color="808080" w:fill="FFFFFF"/>
            <w:vAlign w:val="center"/>
          </w:tcPr>
          <w:p w:rsidR="009A6E01" w:rsidRPr="00A56C53" w:rsidRDefault="009A6E01" w:rsidP="00322013">
            <w:pPr>
              <w:ind w:rightChars="100" w:right="210"/>
              <w:jc w:val="center"/>
              <w:rPr>
                <w:rFonts w:ascii="黑体" w:eastAsia="黑体" w:hAnsi="黑体"/>
                <w:b/>
                <w:bCs/>
                <w:szCs w:val="21"/>
              </w:rPr>
            </w:pPr>
            <w:r w:rsidRPr="00A56C53">
              <w:rPr>
                <w:rFonts w:ascii="黑体" w:eastAsia="黑体" w:hAnsi="黑体" w:hint="eastAsia"/>
                <w:b/>
                <w:bCs/>
                <w:szCs w:val="21"/>
              </w:rPr>
              <w:t>早餐</w:t>
            </w:r>
          </w:p>
        </w:tc>
      </w:tr>
      <w:tr w:rsidR="00322013" w:rsidRPr="00A56C53" w:rsidTr="00322013">
        <w:trPr>
          <w:trHeight w:val="417"/>
        </w:trPr>
        <w:tc>
          <w:tcPr>
            <w:tcW w:w="1668" w:type="dxa"/>
            <w:tcBorders>
              <w:top w:val="single" w:sz="6" w:space="0" w:color="000000"/>
              <w:left w:val="single" w:sz="12" w:space="0" w:color="000000"/>
              <w:right w:val="single" w:sz="4" w:space="0" w:color="auto"/>
            </w:tcBorders>
            <w:vAlign w:val="center"/>
          </w:tcPr>
          <w:p w:rsidR="00322013" w:rsidRPr="00DD7500"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2021.07.12</w:t>
            </w:r>
          </w:p>
        </w:tc>
        <w:tc>
          <w:tcPr>
            <w:tcW w:w="1984" w:type="dxa"/>
            <w:tcBorders>
              <w:top w:val="single" w:sz="6" w:space="0" w:color="000000"/>
              <w:left w:val="single" w:sz="4" w:space="0" w:color="auto"/>
              <w:bottom w:val="single" w:sz="6" w:space="0" w:color="000000"/>
              <w:right w:val="single" w:sz="4" w:space="0" w:color="auto"/>
            </w:tcBorders>
            <w:vAlign w:val="center"/>
          </w:tcPr>
          <w:p w:rsidR="00322013" w:rsidRPr="00A56C53"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标间</w:t>
            </w:r>
          </w:p>
        </w:tc>
        <w:tc>
          <w:tcPr>
            <w:tcW w:w="1276" w:type="dxa"/>
            <w:tcBorders>
              <w:top w:val="single" w:sz="6" w:space="0" w:color="000000"/>
              <w:left w:val="single" w:sz="4" w:space="0" w:color="auto"/>
              <w:bottom w:val="single" w:sz="6" w:space="0" w:color="000000"/>
              <w:right w:val="single" w:sz="4" w:space="0" w:color="auto"/>
            </w:tcBorders>
            <w:vAlign w:val="center"/>
          </w:tcPr>
          <w:p w:rsidR="00322013" w:rsidRPr="00DD7500"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3</w:t>
            </w:r>
          </w:p>
        </w:tc>
        <w:tc>
          <w:tcPr>
            <w:tcW w:w="1276" w:type="dxa"/>
            <w:tcBorders>
              <w:top w:val="single" w:sz="6" w:space="0" w:color="000000"/>
              <w:left w:val="single" w:sz="4" w:space="0" w:color="auto"/>
              <w:bottom w:val="single" w:sz="6" w:space="0" w:color="000000"/>
              <w:right w:val="single" w:sz="4" w:space="0" w:color="auto"/>
            </w:tcBorders>
            <w:vAlign w:val="center"/>
          </w:tcPr>
          <w:p w:rsidR="00322013"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3</w:t>
            </w:r>
          </w:p>
        </w:tc>
        <w:tc>
          <w:tcPr>
            <w:tcW w:w="1134" w:type="dxa"/>
            <w:tcBorders>
              <w:top w:val="single" w:sz="6" w:space="0" w:color="000000"/>
              <w:left w:val="single" w:sz="4" w:space="0" w:color="auto"/>
              <w:bottom w:val="single" w:sz="6" w:space="0" w:color="000000"/>
              <w:right w:val="single" w:sz="4" w:space="0" w:color="auto"/>
            </w:tcBorders>
            <w:vAlign w:val="center"/>
            <w:hideMark/>
          </w:tcPr>
          <w:p w:rsidR="00322013"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1500</w:t>
            </w:r>
          </w:p>
        </w:tc>
        <w:tc>
          <w:tcPr>
            <w:tcW w:w="1134" w:type="dxa"/>
            <w:tcBorders>
              <w:top w:val="single" w:sz="6" w:space="0" w:color="000000"/>
              <w:left w:val="single" w:sz="4" w:space="0" w:color="auto"/>
              <w:bottom w:val="single" w:sz="6" w:space="0" w:color="000000"/>
              <w:right w:val="single" w:sz="4" w:space="0" w:color="auto"/>
            </w:tcBorders>
            <w:vAlign w:val="center"/>
          </w:tcPr>
          <w:p w:rsidR="00322013"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700</w:t>
            </w:r>
          </w:p>
        </w:tc>
        <w:tc>
          <w:tcPr>
            <w:tcW w:w="1373" w:type="dxa"/>
            <w:tcBorders>
              <w:top w:val="single" w:sz="6" w:space="0" w:color="000000"/>
              <w:left w:val="single" w:sz="4" w:space="0" w:color="auto"/>
              <w:right w:val="single" w:sz="4" w:space="0" w:color="auto"/>
            </w:tcBorders>
            <w:vAlign w:val="center"/>
          </w:tcPr>
          <w:p w:rsidR="00322013"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双早</w:t>
            </w:r>
          </w:p>
        </w:tc>
      </w:tr>
      <w:tr w:rsidR="00DF0289" w:rsidRPr="00A56C53" w:rsidTr="00322013">
        <w:trPr>
          <w:trHeight w:val="268"/>
        </w:trPr>
        <w:tc>
          <w:tcPr>
            <w:tcW w:w="1668" w:type="dxa"/>
            <w:vMerge w:val="restart"/>
            <w:tcBorders>
              <w:left w:val="single" w:sz="12" w:space="0" w:color="000000"/>
              <w:right w:val="single" w:sz="4" w:space="0" w:color="auto"/>
            </w:tcBorders>
            <w:vAlign w:val="center"/>
          </w:tcPr>
          <w:p w:rsidR="00DF0289" w:rsidRPr="00DD7500"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2021.07.13-14</w:t>
            </w:r>
          </w:p>
        </w:tc>
        <w:tc>
          <w:tcPr>
            <w:tcW w:w="198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大床</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7</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7</w:t>
            </w:r>
          </w:p>
        </w:tc>
        <w:tc>
          <w:tcPr>
            <w:tcW w:w="1134" w:type="dxa"/>
            <w:tcBorders>
              <w:top w:val="single" w:sz="6" w:space="0" w:color="000000"/>
              <w:left w:val="single" w:sz="4" w:space="0" w:color="auto"/>
              <w:bottom w:val="single" w:sz="6" w:space="0" w:color="000000"/>
              <w:right w:val="single" w:sz="4" w:space="0" w:color="auto"/>
            </w:tcBorders>
            <w:vAlign w:val="center"/>
            <w:hideMark/>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1500</w:t>
            </w:r>
          </w:p>
        </w:tc>
        <w:tc>
          <w:tcPr>
            <w:tcW w:w="113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700</w:t>
            </w:r>
          </w:p>
        </w:tc>
        <w:tc>
          <w:tcPr>
            <w:tcW w:w="1373" w:type="dxa"/>
            <w:tcBorders>
              <w:left w:val="single" w:sz="4" w:space="0" w:color="auto"/>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单早</w:t>
            </w:r>
          </w:p>
        </w:tc>
      </w:tr>
      <w:tr w:rsidR="00DF0289" w:rsidRPr="00A56C53" w:rsidTr="00DF0289">
        <w:trPr>
          <w:trHeight w:val="230"/>
        </w:trPr>
        <w:tc>
          <w:tcPr>
            <w:tcW w:w="1668" w:type="dxa"/>
            <w:vMerge/>
            <w:tcBorders>
              <w:left w:val="single" w:sz="12" w:space="0" w:color="000000"/>
              <w:right w:val="single" w:sz="4" w:space="0" w:color="auto"/>
            </w:tcBorders>
            <w:vAlign w:val="center"/>
          </w:tcPr>
          <w:p w:rsidR="00DF0289" w:rsidRPr="00DD7500" w:rsidRDefault="00DF0289" w:rsidP="00322013">
            <w:pPr>
              <w:ind w:rightChars="100" w:right="210"/>
              <w:jc w:val="center"/>
              <w:rPr>
                <w:rFonts w:ascii="黑体" w:eastAsia="黑体" w:hAnsi="黑体"/>
                <w:b/>
                <w:sz w:val="18"/>
                <w:szCs w:val="18"/>
              </w:rPr>
            </w:pPr>
          </w:p>
        </w:tc>
        <w:tc>
          <w:tcPr>
            <w:tcW w:w="198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标间</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9</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9</w:t>
            </w:r>
          </w:p>
        </w:tc>
        <w:tc>
          <w:tcPr>
            <w:tcW w:w="1134" w:type="dxa"/>
            <w:tcBorders>
              <w:top w:val="single" w:sz="6" w:space="0" w:color="000000"/>
              <w:left w:val="single" w:sz="4" w:space="0" w:color="auto"/>
              <w:bottom w:val="single" w:sz="6" w:space="0" w:color="000000"/>
              <w:right w:val="single" w:sz="4" w:space="0" w:color="auto"/>
            </w:tcBorders>
            <w:vAlign w:val="center"/>
            <w:hideMark/>
          </w:tcPr>
          <w:p w:rsidR="00DF0289"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1500</w:t>
            </w:r>
          </w:p>
        </w:tc>
        <w:tc>
          <w:tcPr>
            <w:tcW w:w="1134" w:type="dxa"/>
            <w:tcBorders>
              <w:top w:val="single" w:sz="6" w:space="0" w:color="000000"/>
              <w:left w:val="single" w:sz="4" w:space="0" w:color="auto"/>
              <w:bottom w:val="single" w:sz="6" w:space="0" w:color="000000"/>
              <w:right w:val="single" w:sz="4" w:space="0" w:color="auto"/>
            </w:tcBorders>
            <w:vAlign w:val="center"/>
          </w:tcPr>
          <w:p w:rsidR="00DF0289"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700</w:t>
            </w:r>
          </w:p>
        </w:tc>
        <w:tc>
          <w:tcPr>
            <w:tcW w:w="1373" w:type="dxa"/>
            <w:tcBorders>
              <w:left w:val="single" w:sz="4" w:space="0" w:color="auto"/>
              <w:right w:val="single" w:sz="4" w:space="0" w:color="auto"/>
            </w:tcBorders>
            <w:vAlign w:val="center"/>
          </w:tcPr>
          <w:p w:rsidR="00DF0289"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双早</w:t>
            </w:r>
          </w:p>
        </w:tc>
      </w:tr>
      <w:tr w:rsidR="00DF0289" w:rsidRPr="00A56C53" w:rsidTr="00DF0289">
        <w:trPr>
          <w:trHeight w:val="230"/>
        </w:trPr>
        <w:tc>
          <w:tcPr>
            <w:tcW w:w="1668" w:type="dxa"/>
            <w:vMerge w:val="restart"/>
            <w:tcBorders>
              <w:left w:val="single" w:sz="12" w:space="0" w:color="000000"/>
              <w:right w:val="single" w:sz="4" w:space="0" w:color="auto"/>
            </w:tcBorders>
            <w:vAlign w:val="center"/>
          </w:tcPr>
          <w:p w:rsidR="00DF0289" w:rsidRPr="00DD7500"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2021.07.15-16</w:t>
            </w:r>
          </w:p>
        </w:tc>
        <w:tc>
          <w:tcPr>
            <w:tcW w:w="198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大床</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7</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7</w:t>
            </w:r>
          </w:p>
        </w:tc>
        <w:tc>
          <w:tcPr>
            <w:tcW w:w="1134" w:type="dxa"/>
            <w:tcBorders>
              <w:top w:val="single" w:sz="6" w:space="0" w:color="000000"/>
              <w:left w:val="single" w:sz="4" w:space="0" w:color="auto"/>
              <w:bottom w:val="single" w:sz="6" w:space="0" w:color="000000"/>
              <w:right w:val="single" w:sz="4" w:space="0" w:color="auto"/>
            </w:tcBorders>
            <w:vAlign w:val="center"/>
            <w:hideMark/>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1500</w:t>
            </w:r>
          </w:p>
        </w:tc>
        <w:tc>
          <w:tcPr>
            <w:tcW w:w="113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700</w:t>
            </w:r>
          </w:p>
        </w:tc>
        <w:tc>
          <w:tcPr>
            <w:tcW w:w="1373" w:type="dxa"/>
            <w:tcBorders>
              <w:left w:val="single" w:sz="4" w:space="0" w:color="auto"/>
              <w:right w:val="single" w:sz="4" w:space="0" w:color="auto"/>
            </w:tcBorders>
            <w:vAlign w:val="center"/>
          </w:tcPr>
          <w:p w:rsidR="00DF0289"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单早</w:t>
            </w:r>
          </w:p>
        </w:tc>
      </w:tr>
      <w:tr w:rsidR="00DF0289" w:rsidRPr="00A56C53" w:rsidTr="00322013">
        <w:trPr>
          <w:trHeight w:val="230"/>
        </w:trPr>
        <w:tc>
          <w:tcPr>
            <w:tcW w:w="1668" w:type="dxa"/>
            <w:vMerge/>
            <w:tcBorders>
              <w:left w:val="single" w:sz="12" w:space="0" w:color="000000"/>
              <w:bottom w:val="single" w:sz="6" w:space="0" w:color="000000"/>
              <w:right w:val="single" w:sz="4" w:space="0" w:color="auto"/>
            </w:tcBorders>
            <w:vAlign w:val="center"/>
          </w:tcPr>
          <w:p w:rsidR="00DF0289" w:rsidRPr="00DD7500" w:rsidRDefault="00DF0289" w:rsidP="00322013">
            <w:pPr>
              <w:ind w:rightChars="100" w:right="210"/>
              <w:jc w:val="center"/>
              <w:rPr>
                <w:rFonts w:ascii="黑体" w:eastAsia="黑体" w:hAnsi="黑体"/>
                <w:b/>
                <w:sz w:val="18"/>
                <w:szCs w:val="18"/>
              </w:rPr>
            </w:pPr>
          </w:p>
        </w:tc>
        <w:tc>
          <w:tcPr>
            <w:tcW w:w="198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标间</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9</w:t>
            </w:r>
          </w:p>
        </w:tc>
        <w:tc>
          <w:tcPr>
            <w:tcW w:w="1276"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9</w:t>
            </w:r>
          </w:p>
        </w:tc>
        <w:tc>
          <w:tcPr>
            <w:tcW w:w="1134" w:type="dxa"/>
            <w:tcBorders>
              <w:top w:val="single" w:sz="6" w:space="0" w:color="000000"/>
              <w:left w:val="single" w:sz="4" w:space="0" w:color="auto"/>
              <w:bottom w:val="single" w:sz="6" w:space="0" w:color="000000"/>
              <w:right w:val="single" w:sz="4" w:space="0" w:color="auto"/>
            </w:tcBorders>
            <w:vAlign w:val="center"/>
            <w:hideMark/>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1500</w:t>
            </w:r>
          </w:p>
        </w:tc>
        <w:tc>
          <w:tcPr>
            <w:tcW w:w="1134" w:type="dxa"/>
            <w:tcBorders>
              <w:top w:val="single" w:sz="6" w:space="0" w:color="000000"/>
              <w:left w:val="single" w:sz="4" w:space="0" w:color="auto"/>
              <w:bottom w:val="single" w:sz="6" w:space="0" w:color="000000"/>
              <w:right w:val="single" w:sz="4" w:space="0" w:color="auto"/>
            </w:tcBorders>
            <w:vAlign w:val="center"/>
          </w:tcPr>
          <w:p w:rsidR="00DF0289" w:rsidRDefault="00DF0289" w:rsidP="00322013">
            <w:pPr>
              <w:ind w:rightChars="100" w:right="210"/>
              <w:jc w:val="center"/>
              <w:rPr>
                <w:rFonts w:ascii="黑体" w:eastAsia="黑体" w:hAnsi="黑体" w:hint="eastAsia"/>
                <w:b/>
                <w:sz w:val="18"/>
                <w:szCs w:val="18"/>
              </w:rPr>
            </w:pPr>
            <w:r>
              <w:rPr>
                <w:rFonts w:ascii="黑体" w:eastAsia="黑体" w:hAnsi="黑体" w:hint="eastAsia"/>
                <w:b/>
                <w:sz w:val="18"/>
                <w:szCs w:val="18"/>
              </w:rPr>
              <w:t>700</w:t>
            </w:r>
          </w:p>
        </w:tc>
        <w:tc>
          <w:tcPr>
            <w:tcW w:w="1373" w:type="dxa"/>
            <w:tcBorders>
              <w:left w:val="single" w:sz="4" w:space="0" w:color="auto"/>
              <w:bottom w:val="single" w:sz="6" w:space="0" w:color="000000"/>
              <w:right w:val="single" w:sz="4" w:space="0" w:color="auto"/>
            </w:tcBorders>
            <w:vAlign w:val="center"/>
          </w:tcPr>
          <w:p w:rsidR="00DF0289" w:rsidRPr="00A56C53" w:rsidRDefault="00DF0289" w:rsidP="00322013">
            <w:pPr>
              <w:ind w:rightChars="100" w:right="210"/>
              <w:jc w:val="center"/>
              <w:rPr>
                <w:rFonts w:ascii="黑体" w:eastAsia="黑体" w:hAnsi="黑体"/>
                <w:b/>
                <w:sz w:val="18"/>
                <w:szCs w:val="18"/>
              </w:rPr>
            </w:pPr>
            <w:r>
              <w:rPr>
                <w:rFonts w:ascii="黑体" w:eastAsia="黑体" w:hAnsi="黑体" w:hint="eastAsia"/>
                <w:b/>
                <w:sz w:val="18"/>
                <w:szCs w:val="18"/>
              </w:rPr>
              <w:t>双早</w:t>
            </w:r>
          </w:p>
        </w:tc>
      </w:tr>
    </w:tbl>
    <w:p w:rsidR="00DD7500" w:rsidRDefault="00DD7500" w:rsidP="00322013">
      <w:pPr>
        <w:pStyle w:val="ab"/>
        <w:ind w:left="420" w:rightChars="100" w:right="210" w:firstLineChars="0" w:firstLine="0"/>
        <w:jc w:val="center"/>
        <w:rPr>
          <w:rFonts w:ascii="黑体" w:eastAsia="黑体" w:hAnsi="黑体" w:cs="Arial"/>
          <w:szCs w:val="21"/>
        </w:rPr>
      </w:pPr>
    </w:p>
    <w:p w:rsidR="009A6E01" w:rsidRPr="00A56C53" w:rsidRDefault="009A6E01" w:rsidP="00322013">
      <w:pPr>
        <w:pStyle w:val="ab"/>
        <w:numPr>
          <w:ilvl w:val="0"/>
          <w:numId w:val="41"/>
        </w:numPr>
        <w:ind w:rightChars="100" w:right="210" w:firstLineChars="0"/>
        <w:jc w:val="left"/>
        <w:rPr>
          <w:rFonts w:ascii="黑体" w:eastAsia="黑体" w:hAnsi="黑体" w:cs="Arial"/>
          <w:szCs w:val="21"/>
        </w:rPr>
      </w:pPr>
      <w:r w:rsidRPr="00A56C53">
        <w:rPr>
          <w:rFonts w:ascii="黑体" w:eastAsia="黑体" w:hAnsi="黑体" w:cs="Arial" w:hint="eastAsia"/>
          <w:szCs w:val="21"/>
        </w:rPr>
        <w:t>以上会议房价已包含</w:t>
      </w:r>
      <w:r w:rsidR="00C95178">
        <w:rPr>
          <w:rFonts w:ascii="黑体" w:eastAsia="黑体" w:hAnsi="黑体" w:cs="Arial" w:hint="eastAsia"/>
          <w:szCs w:val="21"/>
        </w:rPr>
        <w:t>服务费</w:t>
      </w:r>
      <w:r w:rsidR="00896A56" w:rsidRPr="00896A56">
        <w:rPr>
          <w:rFonts w:ascii="黑体" w:eastAsia="黑体" w:hAnsi="黑体" w:hint="eastAsia"/>
          <w:szCs w:val="21"/>
          <w:lang w:val="en-GB"/>
        </w:rPr>
        <w:t>和</w:t>
      </w:r>
      <w:r w:rsidR="00BF7211" w:rsidRPr="00896A56">
        <w:rPr>
          <w:rFonts w:ascii="黑体" w:eastAsia="黑体" w:hAnsi="黑体" w:hint="eastAsia"/>
          <w:szCs w:val="21"/>
          <w:lang w:val="en-GB"/>
        </w:rPr>
        <w:t>增值税费</w:t>
      </w:r>
      <w:r w:rsidR="00872897" w:rsidRPr="00896A56">
        <w:rPr>
          <w:rFonts w:ascii="黑体" w:eastAsia="黑体" w:hAnsi="黑体" w:hint="eastAsia"/>
          <w:szCs w:val="21"/>
          <w:lang w:val="en-GB"/>
        </w:rPr>
        <w:t>。</w:t>
      </w:r>
    </w:p>
    <w:p w:rsidR="009A6E01" w:rsidRPr="00A56C53" w:rsidRDefault="009A6E01" w:rsidP="009A6E01">
      <w:pPr>
        <w:pStyle w:val="ab"/>
        <w:numPr>
          <w:ilvl w:val="0"/>
          <w:numId w:val="41"/>
        </w:numPr>
        <w:ind w:rightChars="100" w:right="210" w:firstLineChars="0"/>
        <w:rPr>
          <w:rFonts w:ascii="黑体" w:eastAsia="黑体" w:hAnsi="黑体" w:cs="Arial"/>
          <w:szCs w:val="21"/>
        </w:rPr>
      </w:pPr>
      <w:r w:rsidRPr="00A56C53">
        <w:rPr>
          <w:rFonts w:ascii="黑体" w:eastAsia="黑体" w:hAnsi="黑体" w:cs="Arial" w:hint="eastAsia"/>
          <w:szCs w:val="21"/>
        </w:rPr>
        <w:t>如实际使用房数低于保证房数，需按照保证房数结算。</w:t>
      </w:r>
    </w:p>
    <w:p w:rsidR="009A6E01" w:rsidRPr="00A56C53" w:rsidRDefault="009A6E01" w:rsidP="009A6E01">
      <w:pPr>
        <w:pStyle w:val="ab"/>
        <w:numPr>
          <w:ilvl w:val="0"/>
          <w:numId w:val="41"/>
        </w:numPr>
        <w:ind w:rightChars="100" w:right="210" w:firstLineChars="0"/>
        <w:rPr>
          <w:rFonts w:ascii="黑体" w:eastAsia="黑体" w:hAnsi="黑体" w:cs="Arial"/>
          <w:szCs w:val="21"/>
        </w:rPr>
      </w:pPr>
      <w:r w:rsidRPr="00A56C53">
        <w:rPr>
          <w:rFonts w:ascii="黑体" w:eastAsia="黑体" w:hAnsi="黑体" w:cs="Arial" w:hint="eastAsia"/>
          <w:szCs w:val="21"/>
        </w:rPr>
        <w:t>以上房价仅适用于此次会议。</w:t>
      </w:r>
    </w:p>
    <w:p w:rsidR="009A6E01" w:rsidRPr="00A56C53" w:rsidRDefault="009A6E01" w:rsidP="009A6E01">
      <w:pPr>
        <w:pStyle w:val="ab"/>
        <w:numPr>
          <w:ilvl w:val="0"/>
          <w:numId w:val="41"/>
        </w:numPr>
        <w:ind w:rightChars="100" w:right="210" w:firstLineChars="0"/>
        <w:rPr>
          <w:rFonts w:ascii="黑体" w:eastAsia="黑体" w:hAnsi="黑体" w:cs="Arial"/>
          <w:szCs w:val="21"/>
        </w:rPr>
      </w:pPr>
      <w:r w:rsidRPr="00A56C53">
        <w:rPr>
          <w:rFonts w:ascii="黑体" w:eastAsia="黑体" w:hAnsi="黑体" w:cs="Arial" w:hint="eastAsia"/>
          <w:szCs w:val="21"/>
        </w:rPr>
        <w:t>会议团队入住时间为下午三点以后，退房时间为中午十二点以前，请会务组织者在会议团退房当日协助酒店人员以确保所有与会者在十二点以前准时退房。</w:t>
      </w:r>
    </w:p>
    <w:p w:rsidR="009A6E01" w:rsidRDefault="009A6E01" w:rsidP="009A6E01">
      <w:pPr>
        <w:pStyle w:val="ab"/>
        <w:numPr>
          <w:ilvl w:val="0"/>
          <w:numId w:val="41"/>
        </w:numPr>
        <w:ind w:rightChars="100" w:right="210" w:firstLineChars="0"/>
        <w:rPr>
          <w:rFonts w:ascii="黑体" w:eastAsia="黑体" w:hAnsi="黑体" w:cs="Arial"/>
          <w:szCs w:val="21"/>
        </w:rPr>
      </w:pPr>
      <w:r w:rsidRPr="00A56C53">
        <w:rPr>
          <w:rFonts w:ascii="黑体" w:eastAsia="黑体" w:hAnsi="黑体" w:cs="Arial" w:hint="eastAsia"/>
          <w:szCs w:val="21"/>
        </w:rPr>
        <w:t>额外费用：加床每晚每床，人民币260元</w:t>
      </w:r>
      <w:r w:rsidRPr="00896A56">
        <w:rPr>
          <w:rFonts w:ascii="黑体" w:eastAsia="黑体" w:hAnsi="黑体" w:cs="Arial" w:hint="eastAsia"/>
          <w:szCs w:val="21"/>
        </w:rPr>
        <w:t>（</w:t>
      </w:r>
      <w:r w:rsidR="00896A56" w:rsidRPr="00896A56">
        <w:rPr>
          <w:rFonts w:ascii="黑体" w:eastAsia="黑体" w:hAnsi="黑体" w:hint="eastAsia"/>
          <w:color w:val="000000" w:themeColor="text1"/>
          <w:szCs w:val="21"/>
          <w:lang w:val="en-GB"/>
        </w:rPr>
        <w:t>含服务费及增值税费</w:t>
      </w:r>
      <w:r w:rsidR="00896A56" w:rsidRPr="00A56C53">
        <w:rPr>
          <w:rFonts w:ascii="黑体" w:eastAsia="黑体" w:hAnsi="黑体" w:cs="Arial" w:hint="eastAsia"/>
          <w:szCs w:val="21"/>
        </w:rPr>
        <w:t>，</w:t>
      </w:r>
      <w:r w:rsidRPr="00A56C53">
        <w:rPr>
          <w:rFonts w:ascii="黑体" w:eastAsia="黑体" w:hAnsi="黑体" w:cs="Arial" w:hint="eastAsia"/>
          <w:szCs w:val="21"/>
        </w:rPr>
        <w:t>不包含早餐）。</w:t>
      </w:r>
    </w:p>
    <w:p w:rsidR="00C71083" w:rsidRPr="00A56C53" w:rsidRDefault="00C71083" w:rsidP="00C71083">
      <w:pPr>
        <w:pStyle w:val="ab"/>
        <w:ind w:left="420" w:rightChars="100" w:right="210" w:firstLineChars="0" w:firstLine="0"/>
        <w:rPr>
          <w:rFonts w:ascii="黑体" w:eastAsia="黑体" w:hAnsi="黑体" w:cs="Arial"/>
          <w:szCs w:val="21"/>
        </w:rPr>
      </w:pPr>
    </w:p>
    <w:p w:rsidR="00896A56" w:rsidRPr="0040659C" w:rsidRDefault="00896A56" w:rsidP="0040659C">
      <w:pPr>
        <w:ind w:rightChars="100" w:right="210"/>
        <w:rPr>
          <w:rFonts w:ascii="黑体" w:eastAsia="黑体" w:hAnsi="黑体" w:cs="Arial"/>
          <w:b/>
          <w:bCs/>
          <w:szCs w:val="21"/>
          <w:u w:val="single"/>
        </w:rPr>
      </w:pPr>
      <w:r w:rsidRPr="0040659C">
        <w:rPr>
          <w:rFonts w:ascii="黑体" w:eastAsia="黑体" w:hAnsi="黑体" w:cs="Arial" w:hint="eastAsia"/>
          <w:b/>
          <w:bCs/>
          <w:szCs w:val="21"/>
          <w:u w:val="single"/>
        </w:rPr>
        <w:t>提前入住或续住</w:t>
      </w:r>
    </w:p>
    <w:p w:rsidR="00896A56" w:rsidRPr="00D36F44" w:rsidRDefault="00896A56" w:rsidP="00D36F44">
      <w:pPr>
        <w:widowControl/>
        <w:ind w:rightChars="100" w:right="210"/>
        <w:jc w:val="left"/>
        <w:rPr>
          <w:rFonts w:ascii="黑体" w:eastAsia="黑体" w:hAnsi="黑体" w:cs="Arial"/>
          <w:szCs w:val="21"/>
        </w:rPr>
      </w:pPr>
      <w:r w:rsidRPr="00D36F44">
        <w:rPr>
          <w:rFonts w:ascii="黑体" w:eastAsia="黑体" w:hAnsi="黑体" w:cs="Arial" w:hint="eastAsia"/>
          <w:szCs w:val="21"/>
        </w:rPr>
        <w:t>以上价格仅适用于本合同约定的时间，如会议有提前到店或延后离店的住房需求，须按照贵公司住房协议价格（如有）或当天酒店门市价执行，并根据当天酒店实际住房情况给予安排。</w:t>
      </w:r>
    </w:p>
    <w:p w:rsidR="009A6E01" w:rsidRPr="00896A56" w:rsidRDefault="009A6E01" w:rsidP="009A6E01">
      <w:pPr>
        <w:ind w:rightChars="100" w:right="210"/>
        <w:rPr>
          <w:rFonts w:ascii="黑体" w:eastAsia="黑体" w:hAnsi="黑体" w:cs="Arial"/>
          <w:b/>
          <w:iCs/>
          <w:color w:val="000000" w:themeColor="text1"/>
          <w:szCs w:val="21"/>
          <w:u w:val="single"/>
        </w:rPr>
      </w:pPr>
    </w:p>
    <w:p w:rsidR="00A95B97" w:rsidRDefault="00A95B97" w:rsidP="009A6E01">
      <w:pPr>
        <w:ind w:rightChars="100" w:right="210"/>
        <w:rPr>
          <w:rFonts w:ascii="黑体" w:eastAsia="黑体" w:hAnsi="黑体" w:cs="Arial"/>
          <w:b/>
          <w:iCs/>
          <w:color w:val="000000" w:themeColor="text1"/>
          <w:szCs w:val="21"/>
          <w:u w:val="single"/>
        </w:rPr>
      </w:pPr>
    </w:p>
    <w:p w:rsidR="009A6E01" w:rsidRPr="00A56C53" w:rsidRDefault="009A6E01" w:rsidP="009A6E01">
      <w:pPr>
        <w:ind w:rightChars="100" w:right="210"/>
        <w:rPr>
          <w:rFonts w:ascii="黑体" w:eastAsia="黑体" w:hAnsi="黑体" w:cs="Arial"/>
          <w:b/>
          <w:iCs/>
          <w:color w:val="000000" w:themeColor="text1"/>
          <w:szCs w:val="21"/>
          <w:u w:val="single"/>
        </w:rPr>
      </w:pPr>
      <w:r>
        <w:rPr>
          <w:rFonts w:ascii="黑体" w:eastAsia="黑体" w:hAnsi="黑体" w:cs="Arial" w:hint="eastAsia"/>
          <w:b/>
          <w:iCs/>
          <w:color w:val="000000" w:themeColor="text1"/>
          <w:szCs w:val="21"/>
          <w:u w:val="single"/>
        </w:rPr>
        <w:t>会议安排</w:t>
      </w:r>
    </w:p>
    <w:tbl>
      <w:tblPr>
        <w:tblpPr w:leftFromText="180" w:rightFromText="180" w:vertAnchor="text" w:horzAnchor="margin" w:tblpX="-136" w:tblpY="190"/>
        <w:tblW w:w="9747" w:type="dxa"/>
        <w:tblBorders>
          <w:top w:val="single" w:sz="12" w:space="0" w:color="000000"/>
          <w:left w:val="single" w:sz="12" w:space="0" w:color="000000"/>
          <w:bottom w:val="single" w:sz="12" w:space="0" w:color="000000"/>
          <w:right w:val="single" w:sz="12" w:space="0" w:color="000000"/>
          <w:insideH w:val="single" w:sz="6" w:space="0" w:color="000000"/>
        </w:tblBorders>
        <w:tblLook w:val="01E0"/>
      </w:tblPr>
      <w:tblGrid>
        <w:gridCol w:w="1668"/>
        <w:gridCol w:w="1424"/>
        <w:gridCol w:w="1694"/>
        <w:gridCol w:w="1302"/>
        <w:gridCol w:w="1125"/>
        <w:gridCol w:w="2534"/>
      </w:tblGrid>
      <w:tr w:rsidR="00DF58B8" w:rsidRPr="00A56C53" w:rsidTr="00A95B97">
        <w:trPr>
          <w:trHeight w:val="369"/>
        </w:trPr>
        <w:tc>
          <w:tcPr>
            <w:tcW w:w="1668" w:type="dxa"/>
            <w:tcBorders>
              <w:top w:val="single" w:sz="12" w:space="0" w:color="000000"/>
              <w:left w:val="single" w:sz="12" w:space="0" w:color="000000"/>
              <w:bottom w:val="single" w:sz="12" w:space="0" w:color="000000"/>
              <w:right w:val="single" w:sz="4" w:space="0" w:color="auto"/>
            </w:tcBorders>
            <w:shd w:val="solid" w:color="808080" w:fill="FFFFFF"/>
            <w:hideMark/>
          </w:tcPr>
          <w:p w:rsidR="00DF58B8" w:rsidRPr="00A56C53" w:rsidRDefault="00DF58B8" w:rsidP="00A95B97">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日期</w:t>
            </w:r>
          </w:p>
        </w:tc>
        <w:tc>
          <w:tcPr>
            <w:tcW w:w="1424" w:type="dxa"/>
            <w:tcBorders>
              <w:top w:val="single" w:sz="12" w:space="0" w:color="000000"/>
              <w:left w:val="single" w:sz="4" w:space="0" w:color="auto"/>
              <w:bottom w:val="single" w:sz="12" w:space="0" w:color="000000"/>
              <w:right w:val="single" w:sz="4" w:space="0" w:color="auto"/>
            </w:tcBorders>
            <w:shd w:val="solid" w:color="808080" w:fill="FFFFFF"/>
            <w:hideMark/>
          </w:tcPr>
          <w:p w:rsidR="00DF58B8" w:rsidRPr="00A56C53" w:rsidRDefault="00DF58B8" w:rsidP="00A95B97">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时间</w:t>
            </w:r>
          </w:p>
        </w:tc>
        <w:tc>
          <w:tcPr>
            <w:tcW w:w="1694" w:type="dxa"/>
            <w:tcBorders>
              <w:top w:val="single" w:sz="12" w:space="0" w:color="000000"/>
              <w:left w:val="single" w:sz="4" w:space="0" w:color="auto"/>
              <w:bottom w:val="single" w:sz="12" w:space="0" w:color="000000"/>
              <w:right w:val="single" w:sz="4" w:space="0" w:color="auto"/>
            </w:tcBorders>
            <w:shd w:val="solid" w:color="808080" w:fill="FFFFFF"/>
            <w:hideMark/>
          </w:tcPr>
          <w:p w:rsidR="00DF58B8" w:rsidRPr="00A56C53" w:rsidRDefault="00DF58B8" w:rsidP="00A95B97">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地点</w:t>
            </w:r>
          </w:p>
        </w:tc>
        <w:tc>
          <w:tcPr>
            <w:tcW w:w="1302" w:type="dxa"/>
            <w:tcBorders>
              <w:top w:val="single" w:sz="12" w:space="0" w:color="000000"/>
              <w:left w:val="single" w:sz="4" w:space="0" w:color="auto"/>
              <w:bottom w:val="single" w:sz="12" w:space="0" w:color="000000"/>
              <w:right w:val="single" w:sz="4" w:space="0" w:color="auto"/>
            </w:tcBorders>
            <w:shd w:val="solid" w:color="808080" w:fill="FFFFFF"/>
            <w:hideMark/>
          </w:tcPr>
          <w:p w:rsidR="00DF58B8" w:rsidRPr="00A56C53" w:rsidRDefault="00DF58B8" w:rsidP="00A95B97">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摆台形式</w:t>
            </w:r>
          </w:p>
        </w:tc>
        <w:tc>
          <w:tcPr>
            <w:tcW w:w="1125" w:type="dxa"/>
            <w:tcBorders>
              <w:top w:val="single" w:sz="12" w:space="0" w:color="000000"/>
              <w:left w:val="single" w:sz="4" w:space="0" w:color="auto"/>
              <w:bottom w:val="single" w:sz="12" w:space="0" w:color="000000"/>
              <w:right w:val="single" w:sz="4" w:space="0" w:color="auto"/>
            </w:tcBorders>
            <w:shd w:val="solid" w:color="808080" w:fill="FFFFFF"/>
            <w:hideMark/>
          </w:tcPr>
          <w:p w:rsidR="00DF58B8" w:rsidRPr="00A56C53" w:rsidRDefault="00DF58B8" w:rsidP="00A95B97">
            <w:pPr>
              <w:ind w:rightChars="-118" w:right="-248"/>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摆台人数</w:t>
            </w:r>
          </w:p>
        </w:tc>
        <w:tc>
          <w:tcPr>
            <w:tcW w:w="2534" w:type="dxa"/>
            <w:tcBorders>
              <w:top w:val="single" w:sz="12" w:space="0" w:color="000000"/>
              <w:left w:val="single" w:sz="4" w:space="0" w:color="auto"/>
              <w:bottom w:val="single" w:sz="12" w:space="0" w:color="000000"/>
              <w:right w:val="single" w:sz="12" w:space="0" w:color="000000"/>
            </w:tcBorders>
            <w:shd w:val="solid" w:color="808080" w:fill="FFFFFF"/>
            <w:hideMark/>
          </w:tcPr>
          <w:p w:rsidR="00DF58B8" w:rsidRPr="00A56C53" w:rsidRDefault="00DF58B8" w:rsidP="00A95B97">
            <w:pPr>
              <w:ind w:rightChars="100" w:right="210"/>
              <w:jc w:val="center"/>
              <w:rPr>
                <w:rFonts w:ascii="黑体" w:eastAsia="黑体" w:hAnsi="黑体"/>
                <w:b/>
                <w:bCs/>
                <w:noProof/>
                <w:color w:val="000000" w:themeColor="text1"/>
                <w:szCs w:val="21"/>
              </w:rPr>
            </w:pPr>
            <w:r w:rsidRPr="00A56C53">
              <w:rPr>
                <w:rFonts w:ascii="黑体" w:eastAsia="黑体" w:hAnsi="黑体" w:hint="eastAsia"/>
                <w:b/>
                <w:bCs/>
                <w:noProof/>
                <w:color w:val="000000" w:themeColor="text1"/>
                <w:szCs w:val="21"/>
              </w:rPr>
              <w:t>价格</w:t>
            </w:r>
          </w:p>
        </w:tc>
      </w:tr>
      <w:tr w:rsidR="00147D71" w:rsidRPr="00A56C53" w:rsidTr="00A95B97">
        <w:trPr>
          <w:trHeight w:val="369"/>
        </w:trPr>
        <w:tc>
          <w:tcPr>
            <w:tcW w:w="1668" w:type="dxa"/>
            <w:tcBorders>
              <w:top w:val="single" w:sz="6" w:space="0" w:color="000000"/>
              <w:left w:val="single" w:sz="12" w:space="0" w:color="000000"/>
              <w:right w:val="single" w:sz="4" w:space="0" w:color="auto"/>
            </w:tcBorders>
            <w:vAlign w:val="center"/>
          </w:tcPr>
          <w:p w:rsidR="00147D71" w:rsidRPr="00A56C53" w:rsidRDefault="00D65D9E" w:rsidP="00A95B97">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2021.07.13</w:t>
            </w:r>
          </w:p>
        </w:tc>
        <w:tc>
          <w:tcPr>
            <w:tcW w:w="1424"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rPr>
                <w:rFonts w:ascii="黑体" w:eastAsia="黑体" w:hAnsi="黑体"/>
                <w:b/>
                <w:color w:val="000000" w:themeColor="text1"/>
                <w:sz w:val="18"/>
                <w:szCs w:val="18"/>
              </w:rPr>
            </w:pPr>
            <w:r>
              <w:rPr>
                <w:rFonts w:ascii="黑体" w:eastAsia="黑体" w:hAnsi="黑体" w:hint="eastAsia"/>
                <w:b/>
                <w:color w:val="000000" w:themeColor="text1"/>
                <w:sz w:val="18"/>
                <w:szCs w:val="18"/>
              </w:rPr>
              <w:t>15:00-19:00</w:t>
            </w:r>
          </w:p>
        </w:tc>
        <w:tc>
          <w:tcPr>
            <w:tcW w:w="1694"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firstLineChars="98" w:firstLine="177"/>
              <w:rPr>
                <w:rFonts w:ascii="黑体" w:eastAsia="黑体" w:hAnsi="黑体"/>
                <w:b/>
                <w:color w:val="000000" w:themeColor="text1"/>
                <w:sz w:val="18"/>
                <w:szCs w:val="18"/>
              </w:rPr>
            </w:pPr>
            <w:r>
              <w:rPr>
                <w:rFonts w:ascii="黑体" w:eastAsia="黑体" w:hAnsi="黑体" w:hint="eastAsia"/>
                <w:b/>
                <w:color w:val="000000" w:themeColor="text1"/>
                <w:sz w:val="18"/>
                <w:szCs w:val="18"/>
              </w:rPr>
              <w:t>三层7号厅</w:t>
            </w:r>
          </w:p>
        </w:tc>
        <w:tc>
          <w:tcPr>
            <w:tcW w:w="1302"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U型</w:t>
            </w:r>
          </w:p>
        </w:tc>
        <w:tc>
          <w:tcPr>
            <w:tcW w:w="1125"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firstLineChars="49" w:firstLine="89"/>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20</w:t>
            </w:r>
          </w:p>
        </w:tc>
        <w:tc>
          <w:tcPr>
            <w:tcW w:w="2534" w:type="dxa"/>
            <w:tcBorders>
              <w:top w:val="single" w:sz="6" w:space="0" w:color="000000"/>
              <w:left w:val="single" w:sz="4" w:space="0" w:color="auto"/>
              <w:right w:val="single" w:sz="12" w:space="0" w:color="000000"/>
            </w:tcBorders>
            <w:vAlign w:val="center"/>
          </w:tcPr>
          <w:p w:rsidR="00147D71" w:rsidRPr="00A56C53" w:rsidRDefault="00D65D9E" w:rsidP="00A95B97">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RMB4000元/半天</w:t>
            </w:r>
          </w:p>
        </w:tc>
      </w:tr>
      <w:tr w:rsidR="00147D71" w:rsidRPr="00A56C53" w:rsidTr="00A95B97">
        <w:trPr>
          <w:trHeight w:val="369"/>
        </w:trPr>
        <w:tc>
          <w:tcPr>
            <w:tcW w:w="1668" w:type="dxa"/>
            <w:tcBorders>
              <w:top w:val="single" w:sz="6" w:space="0" w:color="000000"/>
              <w:left w:val="single" w:sz="12" w:space="0" w:color="000000"/>
              <w:bottom w:val="single" w:sz="6" w:space="0" w:color="000000"/>
              <w:right w:val="single" w:sz="4" w:space="0" w:color="auto"/>
            </w:tcBorders>
            <w:vAlign w:val="center"/>
          </w:tcPr>
          <w:p w:rsidR="00147D71" w:rsidRDefault="00D65D9E" w:rsidP="00A95B97">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2021.07.14</w:t>
            </w:r>
          </w:p>
        </w:tc>
        <w:tc>
          <w:tcPr>
            <w:tcW w:w="1424"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rPr>
                <w:rFonts w:ascii="黑体" w:eastAsia="黑体" w:hAnsi="黑体"/>
                <w:b/>
                <w:color w:val="000000" w:themeColor="text1"/>
                <w:sz w:val="18"/>
                <w:szCs w:val="18"/>
              </w:rPr>
            </w:pPr>
            <w:r>
              <w:rPr>
                <w:rFonts w:ascii="黑体" w:eastAsia="黑体" w:hAnsi="黑体" w:hint="eastAsia"/>
                <w:b/>
                <w:color w:val="000000" w:themeColor="text1"/>
                <w:sz w:val="18"/>
                <w:szCs w:val="18"/>
              </w:rPr>
              <w:t>08:30-12:00</w:t>
            </w:r>
          </w:p>
        </w:tc>
        <w:tc>
          <w:tcPr>
            <w:tcW w:w="1694"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rPr>
                <w:rFonts w:ascii="黑体" w:eastAsia="黑体" w:hAnsi="黑体"/>
                <w:b/>
                <w:color w:val="000000" w:themeColor="text1"/>
                <w:sz w:val="18"/>
                <w:szCs w:val="18"/>
              </w:rPr>
            </w:pPr>
            <w:r>
              <w:rPr>
                <w:rFonts w:ascii="黑体" w:eastAsia="黑体" w:hAnsi="黑体" w:hint="eastAsia"/>
                <w:b/>
                <w:color w:val="000000" w:themeColor="text1"/>
                <w:sz w:val="18"/>
                <w:szCs w:val="18"/>
              </w:rPr>
              <w:t>三层7号厅</w:t>
            </w:r>
          </w:p>
        </w:tc>
        <w:tc>
          <w:tcPr>
            <w:tcW w:w="1302"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U型</w:t>
            </w:r>
          </w:p>
        </w:tc>
        <w:tc>
          <w:tcPr>
            <w:tcW w:w="1125" w:type="dxa"/>
            <w:tcBorders>
              <w:top w:val="single" w:sz="6" w:space="0" w:color="000000"/>
              <w:left w:val="single" w:sz="4" w:space="0" w:color="auto"/>
              <w:bottom w:val="single" w:sz="6" w:space="0" w:color="000000"/>
              <w:right w:val="single" w:sz="4" w:space="0" w:color="auto"/>
            </w:tcBorders>
          </w:tcPr>
          <w:p w:rsidR="00147D71" w:rsidRPr="00A56C53" w:rsidRDefault="00D65D9E" w:rsidP="00A95B97">
            <w:pPr>
              <w:ind w:rightChars="100" w:right="210" w:firstLineChars="49" w:firstLine="89"/>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20</w:t>
            </w:r>
          </w:p>
        </w:tc>
        <w:tc>
          <w:tcPr>
            <w:tcW w:w="2534" w:type="dxa"/>
            <w:tcBorders>
              <w:left w:val="single" w:sz="4" w:space="0" w:color="auto"/>
              <w:right w:val="single" w:sz="12" w:space="0" w:color="000000"/>
            </w:tcBorders>
            <w:vAlign w:val="center"/>
          </w:tcPr>
          <w:p w:rsidR="00147D71" w:rsidRPr="00A56C53" w:rsidRDefault="00D65D9E" w:rsidP="00A95B97">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RMB3000元/半天</w:t>
            </w:r>
          </w:p>
        </w:tc>
      </w:tr>
    </w:tbl>
    <w:p w:rsidR="00FE38F6" w:rsidRDefault="00FE38F6" w:rsidP="009A6E01">
      <w:pPr>
        <w:ind w:rightChars="100" w:right="210"/>
        <w:rPr>
          <w:rFonts w:ascii="黑体" w:eastAsia="黑体" w:hAnsi="黑体" w:cs="Arial" w:hint="eastAsia"/>
          <w:bCs/>
          <w:color w:val="000000" w:themeColor="text1"/>
          <w:szCs w:val="21"/>
        </w:rPr>
      </w:pPr>
    </w:p>
    <w:p w:rsidR="00D65D9E" w:rsidRDefault="00D65D9E" w:rsidP="009A6E01">
      <w:pPr>
        <w:ind w:rightChars="100" w:right="210"/>
        <w:rPr>
          <w:rFonts w:ascii="黑体" w:eastAsia="黑体" w:hAnsi="黑体" w:cs="Arial" w:hint="eastAsia"/>
          <w:b/>
          <w:iCs/>
          <w:color w:val="000000" w:themeColor="text1"/>
          <w:szCs w:val="21"/>
          <w:u w:val="single"/>
        </w:rPr>
      </w:pPr>
      <w:r>
        <w:rPr>
          <w:rFonts w:ascii="黑体" w:eastAsia="黑体" w:hAnsi="黑体" w:cs="Arial" w:hint="eastAsia"/>
          <w:b/>
          <w:iCs/>
          <w:color w:val="000000" w:themeColor="text1"/>
          <w:szCs w:val="21"/>
          <w:u w:val="single"/>
        </w:rPr>
        <w:t>用餐安排</w:t>
      </w:r>
    </w:p>
    <w:tbl>
      <w:tblPr>
        <w:tblpPr w:leftFromText="180" w:rightFromText="180" w:vertAnchor="text" w:horzAnchor="margin" w:tblpX="-136" w:tblpY="190"/>
        <w:tblW w:w="9747" w:type="dxa"/>
        <w:tblBorders>
          <w:top w:val="single" w:sz="12" w:space="0" w:color="000000"/>
          <w:left w:val="single" w:sz="12" w:space="0" w:color="000000"/>
          <w:bottom w:val="single" w:sz="12" w:space="0" w:color="000000"/>
          <w:right w:val="single" w:sz="12" w:space="0" w:color="000000"/>
          <w:insideH w:val="single" w:sz="6" w:space="0" w:color="000000"/>
        </w:tblBorders>
        <w:tblLook w:val="01E0"/>
      </w:tblPr>
      <w:tblGrid>
        <w:gridCol w:w="1668"/>
        <w:gridCol w:w="1424"/>
        <w:gridCol w:w="1694"/>
        <w:gridCol w:w="1302"/>
        <w:gridCol w:w="1125"/>
        <w:gridCol w:w="2534"/>
      </w:tblGrid>
      <w:tr w:rsidR="00D65D9E" w:rsidRPr="00A56C53" w:rsidTr="00FE1322">
        <w:trPr>
          <w:trHeight w:val="369"/>
        </w:trPr>
        <w:tc>
          <w:tcPr>
            <w:tcW w:w="1668" w:type="dxa"/>
            <w:tcBorders>
              <w:top w:val="single" w:sz="12" w:space="0" w:color="000000"/>
              <w:left w:val="single" w:sz="12" w:space="0" w:color="000000"/>
              <w:bottom w:val="single" w:sz="12" w:space="0" w:color="000000"/>
              <w:right w:val="single" w:sz="4" w:space="0" w:color="auto"/>
            </w:tcBorders>
            <w:shd w:val="solid" w:color="808080" w:fill="FFFFFF"/>
            <w:hideMark/>
          </w:tcPr>
          <w:p w:rsidR="00D65D9E" w:rsidRPr="00A56C53" w:rsidRDefault="00D65D9E" w:rsidP="00FE1322">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日期</w:t>
            </w:r>
          </w:p>
        </w:tc>
        <w:tc>
          <w:tcPr>
            <w:tcW w:w="1424" w:type="dxa"/>
            <w:tcBorders>
              <w:top w:val="single" w:sz="12" w:space="0" w:color="000000"/>
              <w:left w:val="single" w:sz="4" w:space="0" w:color="auto"/>
              <w:bottom w:val="single" w:sz="12" w:space="0" w:color="000000"/>
              <w:right w:val="single" w:sz="4" w:space="0" w:color="auto"/>
            </w:tcBorders>
            <w:shd w:val="solid" w:color="808080" w:fill="FFFFFF"/>
            <w:hideMark/>
          </w:tcPr>
          <w:p w:rsidR="00D65D9E" w:rsidRPr="00A56C53" w:rsidRDefault="00D65D9E" w:rsidP="00FE1322">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时间</w:t>
            </w:r>
          </w:p>
        </w:tc>
        <w:tc>
          <w:tcPr>
            <w:tcW w:w="1694" w:type="dxa"/>
            <w:tcBorders>
              <w:top w:val="single" w:sz="12" w:space="0" w:color="000000"/>
              <w:left w:val="single" w:sz="4" w:space="0" w:color="auto"/>
              <w:bottom w:val="single" w:sz="12" w:space="0" w:color="000000"/>
              <w:right w:val="single" w:sz="4" w:space="0" w:color="auto"/>
            </w:tcBorders>
            <w:shd w:val="solid" w:color="808080" w:fill="FFFFFF"/>
            <w:hideMark/>
          </w:tcPr>
          <w:p w:rsidR="00D65D9E" w:rsidRPr="00A56C53" w:rsidRDefault="00D65D9E" w:rsidP="00FE1322">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地点</w:t>
            </w:r>
          </w:p>
        </w:tc>
        <w:tc>
          <w:tcPr>
            <w:tcW w:w="1302" w:type="dxa"/>
            <w:tcBorders>
              <w:top w:val="single" w:sz="12" w:space="0" w:color="000000"/>
              <w:left w:val="single" w:sz="4" w:space="0" w:color="auto"/>
              <w:bottom w:val="single" w:sz="12" w:space="0" w:color="000000"/>
              <w:right w:val="single" w:sz="4" w:space="0" w:color="auto"/>
            </w:tcBorders>
            <w:shd w:val="solid" w:color="808080" w:fill="FFFFFF"/>
            <w:hideMark/>
          </w:tcPr>
          <w:p w:rsidR="00D65D9E" w:rsidRPr="00A56C53" w:rsidRDefault="00D65D9E" w:rsidP="00FE1322">
            <w:pPr>
              <w:ind w:rightChars="100" w:right="210"/>
              <w:jc w:val="center"/>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摆台形式</w:t>
            </w:r>
          </w:p>
        </w:tc>
        <w:tc>
          <w:tcPr>
            <w:tcW w:w="1125" w:type="dxa"/>
            <w:tcBorders>
              <w:top w:val="single" w:sz="12" w:space="0" w:color="000000"/>
              <w:left w:val="single" w:sz="4" w:space="0" w:color="auto"/>
              <w:bottom w:val="single" w:sz="12" w:space="0" w:color="000000"/>
              <w:right w:val="single" w:sz="4" w:space="0" w:color="auto"/>
            </w:tcBorders>
            <w:shd w:val="solid" w:color="808080" w:fill="FFFFFF"/>
            <w:hideMark/>
          </w:tcPr>
          <w:p w:rsidR="00D65D9E" w:rsidRPr="00A56C53" w:rsidRDefault="00D65D9E" w:rsidP="00D65D9E">
            <w:pPr>
              <w:ind w:rightChars="-118" w:right="-248"/>
              <w:rPr>
                <w:rFonts w:ascii="黑体" w:eastAsia="黑体" w:hAnsi="黑体"/>
                <w:b/>
                <w:bCs/>
                <w:color w:val="000000" w:themeColor="text1"/>
                <w:szCs w:val="21"/>
              </w:rPr>
            </w:pPr>
            <w:r w:rsidRPr="00A56C53">
              <w:rPr>
                <w:rFonts w:ascii="黑体" w:eastAsia="黑体" w:hAnsi="黑体" w:hint="eastAsia"/>
                <w:b/>
                <w:bCs/>
                <w:noProof/>
                <w:color w:val="000000" w:themeColor="text1"/>
                <w:szCs w:val="21"/>
              </w:rPr>
              <w:t>摆台</w:t>
            </w:r>
            <w:r>
              <w:rPr>
                <w:rFonts w:ascii="黑体" w:eastAsia="黑体" w:hAnsi="黑体" w:hint="eastAsia"/>
                <w:b/>
                <w:bCs/>
                <w:noProof/>
                <w:color w:val="000000" w:themeColor="text1"/>
                <w:szCs w:val="21"/>
              </w:rPr>
              <w:t>桌</w:t>
            </w:r>
            <w:r w:rsidRPr="00A56C53">
              <w:rPr>
                <w:rFonts w:ascii="黑体" w:eastAsia="黑体" w:hAnsi="黑体" w:hint="eastAsia"/>
                <w:b/>
                <w:bCs/>
                <w:noProof/>
                <w:color w:val="000000" w:themeColor="text1"/>
                <w:szCs w:val="21"/>
              </w:rPr>
              <w:t>数</w:t>
            </w:r>
          </w:p>
        </w:tc>
        <w:tc>
          <w:tcPr>
            <w:tcW w:w="2534" w:type="dxa"/>
            <w:tcBorders>
              <w:top w:val="single" w:sz="12" w:space="0" w:color="000000"/>
              <w:left w:val="single" w:sz="4" w:space="0" w:color="auto"/>
              <w:bottom w:val="single" w:sz="12" w:space="0" w:color="000000"/>
              <w:right w:val="single" w:sz="12" w:space="0" w:color="000000"/>
            </w:tcBorders>
            <w:shd w:val="solid" w:color="808080" w:fill="FFFFFF"/>
            <w:hideMark/>
          </w:tcPr>
          <w:p w:rsidR="00D65D9E" w:rsidRPr="00A56C53" w:rsidRDefault="00D65D9E" w:rsidP="00FE1322">
            <w:pPr>
              <w:ind w:rightChars="100" w:right="210"/>
              <w:jc w:val="center"/>
              <w:rPr>
                <w:rFonts w:ascii="黑体" w:eastAsia="黑体" w:hAnsi="黑体"/>
                <w:b/>
                <w:bCs/>
                <w:noProof/>
                <w:color w:val="000000" w:themeColor="text1"/>
                <w:szCs w:val="21"/>
              </w:rPr>
            </w:pPr>
            <w:r w:rsidRPr="00A56C53">
              <w:rPr>
                <w:rFonts w:ascii="黑体" w:eastAsia="黑体" w:hAnsi="黑体" w:hint="eastAsia"/>
                <w:b/>
                <w:bCs/>
                <w:noProof/>
                <w:color w:val="000000" w:themeColor="text1"/>
                <w:szCs w:val="21"/>
              </w:rPr>
              <w:t>价格</w:t>
            </w:r>
          </w:p>
        </w:tc>
      </w:tr>
      <w:tr w:rsidR="00D65D9E" w:rsidRPr="00A56C53" w:rsidTr="00FE1322">
        <w:trPr>
          <w:trHeight w:val="369"/>
        </w:trPr>
        <w:tc>
          <w:tcPr>
            <w:tcW w:w="1668" w:type="dxa"/>
            <w:tcBorders>
              <w:top w:val="single" w:sz="6" w:space="0" w:color="000000"/>
              <w:left w:val="single" w:sz="12" w:space="0" w:color="000000"/>
              <w:right w:val="single" w:sz="4" w:space="0" w:color="auto"/>
            </w:tcBorders>
            <w:vAlign w:val="center"/>
          </w:tcPr>
          <w:p w:rsidR="00D65D9E" w:rsidRPr="00A56C53" w:rsidRDefault="00D65D9E" w:rsidP="00FE1322">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2021.07.13</w:t>
            </w:r>
          </w:p>
        </w:tc>
        <w:tc>
          <w:tcPr>
            <w:tcW w:w="1424" w:type="dxa"/>
            <w:tcBorders>
              <w:top w:val="single" w:sz="6" w:space="0" w:color="000000"/>
              <w:left w:val="single" w:sz="4" w:space="0" w:color="auto"/>
              <w:bottom w:val="single" w:sz="6" w:space="0" w:color="000000"/>
              <w:right w:val="single" w:sz="4" w:space="0" w:color="auto"/>
            </w:tcBorders>
          </w:tcPr>
          <w:p w:rsidR="00D65D9E" w:rsidRPr="00A56C53" w:rsidRDefault="00D65D9E" w:rsidP="00FE1322">
            <w:pPr>
              <w:ind w:rightChars="100" w:right="210"/>
              <w:rPr>
                <w:rFonts w:ascii="黑体" w:eastAsia="黑体" w:hAnsi="黑体"/>
                <w:b/>
                <w:color w:val="000000" w:themeColor="text1"/>
                <w:sz w:val="18"/>
                <w:szCs w:val="18"/>
              </w:rPr>
            </w:pPr>
            <w:r>
              <w:rPr>
                <w:rFonts w:ascii="黑体" w:eastAsia="黑体" w:hAnsi="黑体" w:hint="eastAsia"/>
                <w:b/>
                <w:color w:val="000000" w:themeColor="text1"/>
                <w:sz w:val="18"/>
                <w:szCs w:val="18"/>
              </w:rPr>
              <w:t>18:00-21</w:t>
            </w:r>
            <w:r>
              <w:rPr>
                <w:rFonts w:ascii="黑体" w:eastAsia="黑体" w:hAnsi="黑体" w:hint="eastAsia"/>
                <w:b/>
                <w:color w:val="000000" w:themeColor="text1"/>
                <w:sz w:val="18"/>
                <w:szCs w:val="18"/>
              </w:rPr>
              <w:t>:00</w:t>
            </w:r>
          </w:p>
        </w:tc>
        <w:tc>
          <w:tcPr>
            <w:tcW w:w="1694" w:type="dxa"/>
            <w:tcBorders>
              <w:top w:val="single" w:sz="6" w:space="0" w:color="000000"/>
              <w:left w:val="single" w:sz="4" w:space="0" w:color="auto"/>
              <w:bottom w:val="single" w:sz="6" w:space="0" w:color="000000"/>
              <w:right w:val="single" w:sz="4" w:space="0" w:color="auto"/>
            </w:tcBorders>
          </w:tcPr>
          <w:p w:rsidR="00D65D9E" w:rsidRPr="00A56C53" w:rsidRDefault="00D65D9E" w:rsidP="00FE1322">
            <w:pPr>
              <w:ind w:rightChars="100" w:right="210" w:firstLineChars="98" w:firstLine="177"/>
              <w:rPr>
                <w:rFonts w:ascii="黑体" w:eastAsia="黑体" w:hAnsi="黑体"/>
                <w:b/>
                <w:color w:val="000000" w:themeColor="text1"/>
                <w:sz w:val="18"/>
                <w:szCs w:val="18"/>
              </w:rPr>
            </w:pPr>
            <w:r>
              <w:rPr>
                <w:rFonts w:ascii="黑体" w:eastAsia="黑体" w:hAnsi="黑体" w:hint="eastAsia"/>
                <w:b/>
                <w:color w:val="000000" w:themeColor="text1"/>
                <w:sz w:val="18"/>
                <w:szCs w:val="18"/>
              </w:rPr>
              <w:t>二层226</w:t>
            </w:r>
            <w:r>
              <w:rPr>
                <w:rFonts w:ascii="黑体" w:eastAsia="黑体" w:hAnsi="黑体" w:hint="eastAsia"/>
                <w:b/>
                <w:color w:val="000000" w:themeColor="text1"/>
                <w:sz w:val="18"/>
                <w:szCs w:val="18"/>
              </w:rPr>
              <w:t>厅</w:t>
            </w:r>
          </w:p>
        </w:tc>
        <w:tc>
          <w:tcPr>
            <w:tcW w:w="1302" w:type="dxa"/>
            <w:tcBorders>
              <w:top w:val="single" w:sz="6" w:space="0" w:color="000000"/>
              <w:left w:val="single" w:sz="4" w:space="0" w:color="auto"/>
              <w:bottom w:val="single" w:sz="6" w:space="0" w:color="000000"/>
              <w:right w:val="single" w:sz="4" w:space="0" w:color="auto"/>
            </w:tcBorders>
          </w:tcPr>
          <w:p w:rsidR="00D65D9E" w:rsidRPr="00A56C53" w:rsidRDefault="00D65D9E" w:rsidP="00FE1322">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圆桌式</w:t>
            </w:r>
          </w:p>
        </w:tc>
        <w:tc>
          <w:tcPr>
            <w:tcW w:w="1125" w:type="dxa"/>
            <w:tcBorders>
              <w:top w:val="single" w:sz="6" w:space="0" w:color="000000"/>
              <w:left w:val="single" w:sz="4" w:space="0" w:color="auto"/>
              <w:bottom w:val="single" w:sz="6" w:space="0" w:color="000000"/>
              <w:right w:val="single" w:sz="4" w:space="0" w:color="auto"/>
            </w:tcBorders>
          </w:tcPr>
          <w:p w:rsidR="00D65D9E" w:rsidRPr="00A56C53" w:rsidRDefault="00D65D9E" w:rsidP="00FE1322">
            <w:pPr>
              <w:ind w:rightChars="100" w:right="210" w:firstLineChars="49" w:firstLine="89"/>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3</w:t>
            </w:r>
            <w:r>
              <w:rPr>
                <w:rFonts w:ascii="黑体" w:eastAsia="黑体" w:hAnsi="黑体" w:hint="eastAsia"/>
                <w:b/>
                <w:color w:val="000000" w:themeColor="text1"/>
                <w:sz w:val="18"/>
                <w:szCs w:val="18"/>
              </w:rPr>
              <w:t>0</w:t>
            </w:r>
          </w:p>
        </w:tc>
        <w:tc>
          <w:tcPr>
            <w:tcW w:w="2534" w:type="dxa"/>
            <w:tcBorders>
              <w:top w:val="single" w:sz="6" w:space="0" w:color="000000"/>
              <w:left w:val="single" w:sz="4" w:space="0" w:color="auto"/>
              <w:right w:val="single" w:sz="12" w:space="0" w:color="000000"/>
            </w:tcBorders>
            <w:vAlign w:val="center"/>
          </w:tcPr>
          <w:p w:rsidR="00D65D9E" w:rsidRPr="00A56C53" w:rsidRDefault="00D65D9E" w:rsidP="00D65D9E">
            <w:pPr>
              <w:ind w:rightChars="100" w:right="210"/>
              <w:jc w:val="center"/>
              <w:rPr>
                <w:rFonts w:ascii="黑体" w:eastAsia="黑体" w:hAnsi="黑体"/>
                <w:b/>
                <w:color w:val="000000" w:themeColor="text1"/>
                <w:sz w:val="18"/>
                <w:szCs w:val="18"/>
              </w:rPr>
            </w:pPr>
            <w:r>
              <w:rPr>
                <w:rFonts w:ascii="黑体" w:eastAsia="黑体" w:hAnsi="黑体" w:hint="eastAsia"/>
                <w:b/>
                <w:color w:val="000000" w:themeColor="text1"/>
                <w:sz w:val="18"/>
                <w:szCs w:val="18"/>
              </w:rPr>
              <w:t>RMB</w:t>
            </w:r>
            <w:r>
              <w:rPr>
                <w:rFonts w:ascii="黑体" w:eastAsia="黑体" w:hAnsi="黑体" w:hint="eastAsia"/>
                <w:b/>
                <w:color w:val="000000" w:themeColor="text1"/>
                <w:sz w:val="18"/>
                <w:szCs w:val="18"/>
              </w:rPr>
              <w:t>1880</w:t>
            </w:r>
            <w:r>
              <w:rPr>
                <w:rFonts w:ascii="黑体" w:eastAsia="黑体" w:hAnsi="黑体" w:hint="eastAsia"/>
                <w:b/>
                <w:color w:val="000000" w:themeColor="text1"/>
                <w:sz w:val="18"/>
                <w:szCs w:val="18"/>
              </w:rPr>
              <w:t>元/</w:t>
            </w:r>
            <w:r>
              <w:rPr>
                <w:rFonts w:ascii="黑体" w:eastAsia="黑体" w:hAnsi="黑体" w:hint="eastAsia"/>
                <w:b/>
                <w:color w:val="000000" w:themeColor="text1"/>
                <w:sz w:val="18"/>
                <w:szCs w:val="18"/>
              </w:rPr>
              <w:t>桌</w:t>
            </w:r>
          </w:p>
        </w:tc>
      </w:tr>
    </w:tbl>
    <w:p w:rsidR="00D65D9E" w:rsidRDefault="00D65D9E" w:rsidP="009A6E01">
      <w:pPr>
        <w:ind w:rightChars="100" w:right="210"/>
        <w:rPr>
          <w:rFonts w:ascii="黑体" w:eastAsia="黑体" w:hAnsi="黑体" w:cs="Arial"/>
          <w:bCs/>
          <w:color w:val="000000" w:themeColor="text1"/>
          <w:szCs w:val="21"/>
        </w:rPr>
      </w:pPr>
    </w:p>
    <w:p w:rsidR="009A6E01" w:rsidRPr="00F6415F"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请组织者在活动前七天向酒店提供保证人数（最低保证人数不得低于</w:t>
      </w:r>
      <w:r w:rsidR="00D65D9E">
        <w:rPr>
          <w:rFonts w:ascii="黑体" w:eastAsia="黑体" w:hAnsi="黑体" w:cs="Arial" w:hint="eastAsia"/>
          <w:bCs/>
          <w:color w:val="000000" w:themeColor="text1"/>
          <w:szCs w:val="21"/>
        </w:rPr>
        <w:t>30</w:t>
      </w:r>
      <w:r w:rsidR="00F202C8">
        <w:rPr>
          <w:rFonts w:ascii="黑体" w:eastAsia="黑体" w:hAnsi="黑体" w:cs="Arial" w:hint="eastAsia"/>
          <w:bCs/>
          <w:color w:val="000000" w:themeColor="text1"/>
          <w:szCs w:val="21"/>
        </w:rPr>
        <w:t xml:space="preserve"> </w:t>
      </w:r>
      <w:r w:rsidRPr="00A56C53">
        <w:rPr>
          <w:rFonts w:ascii="黑体" w:eastAsia="黑体" w:hAnsi="黑体" w:cs="Arial" w:hint="eastAsia"/>
          <w:bCs/>
          <w:color w:val="000000" w:themeColor="text1"/>
          <w:szCs w:val="21"/>
        </w:rPr>
        <w:t>人），如有任何变动需在活动前</w:t>
      </w:r>
      <w:r w:rsidRPr="00A56C53">
        <w:rPr>
          <w:rFonts w:ascii="黑体" w:eastAsia="黑体" w:hAnsi="黑体" w:cs="Arial"/>
          <w:bCs/>
          <w:color w:val="000000" w:themeColor="text1"/>
          <w:szCs w:val="21"/>
        </w:rPr>
        <w:t>72</w:t>
      </w:r>
      <w:r w:rsidRPr="00A56C53">
        <w:rPr>
          <w:rFonts w:ascii="黑体" w:eastAsia="黑体" w:hAnsi="黑体" w:cs="Arial" w:hint="eastAsia"/>
          <w:bCs/>
          <w:color w:val="000000" w:themeColor="text1"/>
          <w:szCs w:val="21"/>
        </w:rPr>
        <w:t>小时书面通知酒店变更的人数。如没有收到保证人数，酒店将按</w:t>
      </w:r>
      <w:r w:rsidR="0092759B">
        <w:rPr>
          <w:rFonts w:ascii="黑体" w:eastAsia="黑体" w:hAnsi="黑体" w:cs="Arial" w:hint="eastAsia"/>
          <w:bCs/>
          <w:color w:val="000000" w:themeColor="text1"/>
          <w:szCs w:val="21"/>
        </w:rPr>
        <w:t>本</w:t>
      </w:r>
      <w:r w:rsidRPr="00A56C53">
        <w:rPr>
          <w:rFonts w:ascii="黑体" w:eastAsia="黑体" w:hAnsi="黑体" w:cs="Arial" w:hint="eastAsia"/>
          <w:bCs/>
          <w:color w:val="000000" w:themeColor="text1"/>
          <w:szCs w:val="21"/>
        </w:rPr>
        <w:t>合</w:t>
      </w:r>
      <w:r w:rsidRPr="00A56C53">
        <w:rPr>
          <w:rFonts w:ascii="黑体" w:eastAsia="黑体" w:hAnsi="黑体" w:cs="Arial" w:hint="eastAsia"/>
          <w:bCs/>
          <w:color w:val="000000" w:themeColor="text1"/>
          <w:szCs w:val="21"/>
        </w:rPr>
        <w:lastRenderedPageBreak/>
        <w:t>同签订的内容进行收费，如果参加人员的人数超过本合同约定的人数，</w:t>
      </w:r>
      <w:r w:rsidRPr="00F6415F">
        <w:rPr>
          <w:rFonts w:ascii="黑体" w:eastAsia="黑体" w:hAnsi="黑体" w:cs="Arial" w:hint="eastAsia"/>
          <w:bCs/>
          <w:color w:val="000000" w:themeColor="text1"/>
          <w:szCs w:val="21"/>
        </w:rPr>
        <w:t>酒店将按实际人数进行收费</w:t>
      </w:r>
      <w:r w:rsidR="00F6415F" w:rsidRPr="00F6415F">
        <w:rPr>
          <w:rFonts w:ascii="黑体" w:eastAsia="黑体" w:hAnsi="黑体" w:cs="Arial" w:hint="eastAsia"/>
          <w:bCs/>
          <w:color w:val="000000" w:themeColor="text1"/>
          <w:szCs w:val="21"/>
        </w:rPr>
        <w:t>(合同约定价格)</w:t>
      </w:r>
      <w:r w:rsidRPr="00F6415F">
        <w:rPr>
          <w:rFonts w:ascii="黑体" w:eastAsia="黑体" w:hAnsi="黑体" w:cs="Arial" w:hint="eastAsia"/>
          <w:bCs/>
          <w:color w:val="000000" w:themeColor="text1"/>
          <w:szCs w:val="21"/>
        </w:rPr>
        <w:t>。</w:t>
      </w:r>
    </w:p>
    <w:p w:rsidR="009A6E01" w:rsidRDefault="009A6E01" w:rsidP="009A6E01">
      <w:pPr>
        <w:ind w:rightChars="100" w:right="210"/>
        <w:rPr>
          <w:rFonts w:ascii="黑体" w:eastAsia="黑体" w:hAnsi="黑体" w:cs="Arial"/>
          <w:b/>
          <w:bCs/>
          <w:color w:val="000000" w:themeColor="text1"/>
          <w:szCs w:val="21"/>
          <w:u w:val="single"/>
        </w:rPr>
      </w:pPr>
    </w:p>
    <w:p w:rsidR="00347814" w:rsidRPr="00896A56" w:rsidRDefault="00347814"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Pr>
          <w:rFonts w:ascii="黑体" w:eastAsia="黑体" w:hAnsi="黑体" w:cs="Arial" w:hint="eastAsia"/>
          <w:b/>
          <w:bCs/>
          <w:color w:val="000000" w:themeColor="text1"/>
          <w:szCs w:val="21"/>
          <w:u w:val="single"/>
        </w:rPr>
        <w:t>预算费用</w:t>
      </w: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客房费用</w:t>
      </w:r>
      <w:r w:rsidRPr="00A56C53">
        <w:rPr>
          <w:rFonts w:ascii="黑体" w:eastAsia="黑体" w:hAnsi="黑体" w:cs="Arial"/>
          <w:b/>
          <w:bCs/>
          <w:color w:val="000000" w:themeColor="text1"/>
          <w:szCs w:val="21"/>
          <w:u w:val="single"/>
        </w:rPr>
        <w:t xml:space="preserve">              RMB</w:t>
      </w:r>
      <w:r w:rsidR="00670B36">
        <w:rPr>
          <w:rFonts w:ascii="黑体" w:eastAsia="黑体" w:hAnsi="黑体" w:cs="Arial" w:hint="eastAsia"/>
          <w:b/>
          <w:bCs/>
          <w:color w:val="000000" w:themeColor="text1"/>
          <w:szCs w:val="21"/>
          <w:u w:val="single"/>
        </w:rPr>
        <w:t xml:space="preserve">  </w:t>
      </w:r>
      <w:r w:rsidR="00D65D9E">
        <w:rPr>
          <w:rFonts w:ascii="黑体" w:eastAsia="黑体" w:hAnsi="黑体" w:cs="Arial" w:hint="eastAsia"/>
          <w:b/>
          <w:bCs/>
          <w:color w:val="000000" w:themeColor="text1"/>
          <w:szCs w:val="21"/>
          <w:u w:val="single"/>
        </w:rPr>
        <w:t xml:space="preserve">24500   </w:t>
      </w:r>
      <w:r w:rsidRPr="00A56C53">
        <w:rPr>
          <w:rFonts w:ascii="黑体" w:eastAsia="黑体" w:hAnsi="黑体" w:cs="Arial" w:hint="eastAsia"/>
          <w:b/>
          <w:bCs/>
          <w:color w:val="000000" w:themeColor="text1"/>
          <w:szCs w:val="21"/>
          <w:u w:val="single"/>
        </w:rPr>
        <w:t>元</w:t>
      </w:r>
    </w:p>
    <w:p w:rsidR="00670B36"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餐饮费用</w:t>
      </w:r>
      <w:r w:rsidRPr="00A56C53">
        <w:rPr>
          <w:rFonts w:ascii="黑体" w:eastAsia="黑体" w:hAnsi="黑体" w:cs="Arial"/>
          <w:b/>
          <w:bCs/>
          <w:color w:val="000000" w:themeColor="text1"/>
          <w:szCs w:val="21"/>
          <w:u w:val="single"/>
        </w:rPr>
        <w:t xml:space="preserve">             </w:t>
      </w:r>
      <w:r w:rsidR="00C83C20">
        <w:rPr>
          <w:rFonts w:ascii="黑体" w:eastAsia="黑体" w:hAnsi="黑体" w:cs="Arial" w:hint="eastAsia"/>
          <w:b/>
          <w:bCs/>
          <w:color w:val="000000" w:themeColor="text1"/>
          <w:szCs w:val="21"/>
          <w:u w:val="single"/>
        </w:rPr>
        <w:t xml:space="preserve"> </w:t>
      </w:r>
      <w:r w:rsidR="00C83C20" w:rsidRPr="00A56C53">
        <w:rPr>
          <w:rFonts w:ascii="黑体" w:eastAsia="黑体" w:hAnsi="黑体" w:cs="Arial"/>
          <w:b/>
          <w:bCs/>
          <w:color w:val="000000" w:themeColor="text1"/>
          <w:szCs w:val="21"/>
          <w:u w:val="single"/>
        </w:rPr>
        <w:t>RMB</w:t>
      </w:r>
      <w:r w:rsidR="00670B36">
        <w:rPr>
          <w:rFonts w:ascii="黑体" w:eastAsia="黑体" w:hAnsi="黑体" w:cs="Arial" w:hint="eastAsia"/>
          <w:b/>
          <w:bCs/>
          <w:color w:val="000000" w:themeColor="text1"/>
          <w:szCs w:val="21"/>
          <w:u w:val="single"/>
        </w:rPr>
        <w:t xml:space="preserve">   </w:t>
      </w:r>
      <w:r w:rsidR="00D65D9E">
        <w:rPr>
          <w:rFonts w:ascii="黑体" w:eastAsia="黑体" w:hAnsi="黑体" w:cs="Arial" w:hint="eastAsia"/>
          <w:b/>
          <w:bCs/>
          <w:color w:val="000000" w:themeColor="text1"/>
          <w:szCs w:val="21"/>
          <w:u w:val="single"/>
        </w:rPr>
        <w:t>5640   元</w:t>
      </w:r>
    </w:p>
    <w:p w:rsidR="009A6E01" w:rsidRPr="00A56C53" w:rsidRDefault="00CE79E0" w:rsidP="009A6E01">
      <w:pPr>
        <w:ind w:rightChars="100" w:right="210"/>
        <w:rPr>
          <w:rFonts w:ascii="黑体" w:eastAsia="黑体" w:hAnsi="黑体" w:cs="Arial"/>
          <w:b/>
          <w:bCs/>
          <w:color w:val="000000" w:themeColor="text1"/>
          <w:szCs w:val="21"/>
          <w:u w:val="single"/>
        </w:rPr>
      </w:pPr>
      <w:r>
        <w:rPr>
          <w:rFonts w:ascii="黑体" w:eastAsia="黑体" w:hAnsi="黑体" w:cs="Arial" w:hint="eastAsia"/>
          <w:b/>
          <w:bCs/>
          <w:color w:val="000000" w:themeColor="text1"/>
          <w:szCs w:val="21"/>
          <w:u w:val="single"/>
        </w:rPr>
        <w:t>会场</w:t>
      </w:r>
      <w:r w:rsidR="009A6E01" w:rsidRPr="00A56C53">
        <w:rPr>
          <w:rFonts w:ascii="黑体" w:eastAsia="黑体" w:hAnsi="黑体" w:cs="Arial" w:hint="eastAsia"/>
          <w:b/>
          <w:bCs/>
          <w:color w:val="000000" w:themeColor="text1"/>
          <w:szCs w:val="21"/>
          <w:u w:val="single"/>
        </w:rPr>
        <w:t>费用</w:t>
      </w:r>
      <w:r w:rsidR="009A6E01" w:rsidRPr="00A56C53">
        <w:rPr>
          <w:rFonts w:ascii="黑体" w:eastAsia="黑体" w:hAnsi="黑体" w:cs="Arial"/>
          <w:b/>
          <w:bCs/>
          <w:color w:val="000000" w:themeColor="text1"/>
          <w:szCs w:val="21"/>
          <w:u w:val="single"/>
        </w:rPr>
        <w:t xml:space="preserve">          </w:t>
      </w:r>
      <w:r w:rsidR="009A6E01" w:rsidRPr="00A56C53">
        <w:rPr>
          <w:rFonts w:ascii="黑体" w:eastAsia="黑体" w:hAnsi="黑体" w:cs="Arial" w:hint="eastAsia"/>
          <w:b/>
          <w:bCs/>
          <w:color w:val="000000" w:themeColor="text1"/>
          <w:szCs w:val="21"/>
          <w:u w:val="single"/>
        </w:rPr>
        <w:t xml:space="preserve">    RMB</w:t>
      </w:r>
      <w:r w:rsidR="00670B36">
        <w:rPr>
          <w:rFonts w:ascii="黑体" w:eastAsia="黑体" w:hAnsi="黑体" w:cs="Arial" w:hint="eastAsia"/>
          <w:b/>
          <w:bCs/>
          <w:color w:val="000000" w:themeColor="text1"/>
          <w:szCs w:val="21"/>
          <w:u w:val="single"/>
        </w:rPr>
        <w:t xml:space="preserve">  </w:t>
      </w:r>
      <w:r w:rsidR="00D65D9E">
        <w:rPr>
          <w:rFonts w:ascii="黑体" w:eastAsia="黑体" w:hAnsi="黑体" w:cs="Arial" w:hint="eastAsia"/>
          <w:b/>
          <w:bCs/>
          <w:color w:val="000000" w:themeColor="text1"/>
          <w:szCs w:val="21"/>
          <w:u w:val="single"/>
        </w:rPr>
        <w:t xml:space="preserve">7000    </w:t>
      </w:r>
      <w:r w:rsidR="009A6E01" w:rsidRPr="00A56C53">
        <w:rPr>
          <w:rFonts w:ascii="黑体" w:eastAsia="黑体" w:hAnsi="黑体" w:cs="Arial" w:hint="eastAsia"/>
          <w:b/>
          <w:bCs/>
          <w:color w:val="000000" w:themeColor="text1"/>
          <w:szCs w:val="21"/>
          <w:u w:val="single"/>
        </w:rPr>
        <w:t>元</w:t>
      </w:r>
    </w:p>
    <w:p w:rsidR="009A6E01"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预计总额</w:t>
      </w:r>
      <w:r w:rsidRPr="00A56C53">
        <w:rPr>
          <w:rFonts w:ascii="黑体" w:eastAsia="黑体" w:hAnsi="黑体" w:cs="Arial"/>
          <w:b/>
          <w:bCs/>
          <w:color w:val="000000" w:themeColor="text1"/>
          <w:szCs w:val="21"/>
          <w:u w:val="single"/>
        </w:rPr>
        <w:t xml:space="preserve">            </w:t>
      </w:r>
      <w:r w:rsidRPr="00A56C53">
        <w:rPr>
          <w:rFonts w:ascii="黑体" w:eastAsia="黑体" w:hAnsi="黑体" w:cs="Arial" w:hint="eastAsia"/>
          <w:b/>
          <w:bCs/>
          <w:color w:val="000000" w:themeColor="text1"/>
          <w:szCs w:val="21"/>
          <w:u w:val="single"/>
        </w:rPr>
        <w:t xml:space="preserve"> </w:t>
      </w:r>
      <w:r w:rsidRPr="00A56C53">
        <w:rPr>
          <w:rFonts w:ascii="黑体" w:eastAsia="黑体" w:hAnsi="黑体" w:cs="Arial"/>
          <w:b/>
          <w:bCs/>
          <w:color w:val="000000" w:themeColor="text1"/>
          <w:szCs w:val="21"/>
          <w:u w:val="single"/>
        </w:rPr>
        <w:t xml:space="preserve"> </w:t>
      </w:r>
      <w:r w:rsidR="00C2076D" w:rsidRPr="00A56C53">
        <w:rPr>
          <w:rFonts w:ascii="黑体" w:eastAsia="黑体" w:hAnsi="黑体" w:cs="Arial" w:hint="eastAsia"/>
          <w:b/>
          <w:bCs/>
          <w:color w:val="000000" w:themeColor="text1"/>
          <w:szCs w:val="21"/>
          <w:u w:val="single"/>
        </w:rPr>
        <w:t>RMB</w:t>
      </w:r>
      <w:r w:rsidR="00670B36">
        <w:rPr>
          <w:rFonts w:ascii="黑体" w:eastAsia="黑体" w:hAnsi="黑体" w:cs="Arial" w:hint="eastAsia"/>
          <w:b/>
          <w:bCs/>
          <w:color w:val="000000" w:themeColor="text1"/>
          <w:szCs w:val="21"/>
          <w:u w:val="single"/>
        </w:rPr>
        <w:t xml:space="preserve">  </w:t>
      </w:r>
      <w:r w:rsidR="00D65D9E">
        <w:rPr>
          <w:rFonts w:ascii="黑体" w:eastAsia="黑体" w:hAnsi="黑体" w:cs="Arial" w:hint="eastAsia"/>
          <w:b/>
          <w:bCs/>
          <w:color w:val="000000" w:themeColor="text1"/>
          <w:szCs w:val="21"/>
          <w:u w:val="single"/>
        </w:rPr>
        <w:t xml:space="preserve">37140   </w:t>
      </w:r>
      <w:r w:rsidR="00C2076D" w:rsidRPr="00A56C53">
        <w:rPr>
          <w:rFonts w:ascii="黑体" w:eastAsia="黑体" w:hAnsi="黑体" w:cs="Arial" w:hint="eastAsia"/>
          <w:b/>
          <w:bCs/>
          <w:color w:val="000000" w:themeColor="text1"/>
          <w:szCs w:val="21"/>
          <w:u w:val="single"/>
        </w:rPr>
        <w:t>元</w:t>
      </w:r>
      <w:r w:rsidR="00C2076D">
        <w:rPr>
          <w:rFonts w:ascii="黑体" w:eastAsia="黑体" w:hAnsi="黑体" w:cs="Arial" w:hint="eastAsia"/>
          <w:b/>
          <w:bCs/>
          <w:color w:val="000000" w:themeColor="text1"/>
          <w:szCs w:val="21"/>
          <w:u w:val="single"/>
        </w:rPr>
        <w:t xml:space="preserve"> </w:t>
      </w:r>
    </w:p>
    <w:p w:rsidR="009A6E01" w:rsidRPr="00A56C53" w:rsidRDefault="009A6E01" w:rsidP="009A6E01">
      <w:pPr>
        <w:ind w:rightChars="100" w:right="210"/>
        <w:rPr>
          <w:rFonts w:ascii="黑体" w:eastAsia="黑体" w:hAnsi="黑体" w:cs="Arial"/>
          <w:b/>
          <w:bCs/>
          <w:color w:val="000000" w:themeColor="text1"/>
          <w:szCs w:val="21"/>
          <w:u w:val="single"/>
        </w:rPr>
      </w:pPr>
    </w:p>
    <w:p w:rsidR="000706DD" w:rsidRPr="00A56C53" w:rsidRDefault="000706DD" w:rsidP="000706DD">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备注</w:t>
      </w:r>
    </w:p>
    <w:p w:rsidR="000706DD" w:rsidRPr="00A56C53" w:rsidRDefault="000706DD" w:rsidP="000706DD">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所有酒店内外布置及搭建方案需提前两个工作日提供给酒店，酒店审批通过后方可执行。</w:t>
      </w:r>
    </w:p>
    <w:p w:rsidR="000706DD" w:rsidRPr="00A56C53" w:rsidRDefault="000706DD" w:rsidP="000706DD">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活动现场涉及销售产品，需提前与当地工商部门申报。需提供产品销售许可证及相关证件。</w:t>
      </w:r>
    </w:p>
    <w:p w:rsidR="000706DD" w:rsidRPr="003D7D96" w:rsidRDefault="000706DD" w:rsidP="000706DD">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所有在酒店举办活动产生的遗留物，酒店只负责免费寄存两天，超过时效后</w:t>
      </w:r>
      <w:r>
        <w:rPr>
          <w:rFonts w:ascii="黑体" w:eastAsia="黑体" w:hAnsi="黑体" w:cs="Arial" w:hint="eastAsia"/>
          <w:bCs/>
          <w:color w:val="000000" w:themeColor="text1"/>
          <w:szCs w:val="21"/>
        </w:rPr>
        <w:t>组织者</w:t>
      </w:r>
      <w:r w:rsidRPr="00A56C53">
        <w:rPr>
          <w:rFonts w:ascii="黑体" w:eastAsia="黑体" w:hAnsi="黑体" w:cs="Arial" w:hint="eastAsia"/>
          <w:bCs/>
          <w:color w:val="000000" w:themeColor="text1"/>
          <w:szCs w:val="21"/>
        </w:rPr>
        <w:t>没有任何通知，酒店将视作杂物处理。如需要单独空间保存，酒店将</w:t>
      </w:r>
      <w:r>
        <w:rPr>
          <w:rFonts w:ascii="黑体" w:eastAsia="黑体" w:hAnsi="黑体" w:cs="Arial" w:hint="eastAsia"/>
          <w:bCs/>
          <w:color w:val="000000" w:themeColor="text1"/>
          <w:szCs w:val="21"/>
        </w:rPr>
        <w:t>与组织者</w:t>
      </w:r>
      <w:r w:rsidRPr="00A56C53">
        <w:rPr>
          <w:rFonts w:ascii="黑体" w:eastAsia="黑体" w:hAnsi="黑体" w:cs="Arial" w:hint="eastAsia"/>
          <w:bCs/>
          <w:color w:val="000000" w:themeColor="text1"/>
          <w:szCs w:val="21"/>
        </w:rPr>
        <w:t>协商收取一定寄存费用；并提交书面交接文件。</w:t>
      </w:r>
      <w:r w:rsidRPr="003D7D96">
        <w:rPr>
          <w:rFonts w:ascii="黑体" w:eastAsia="黑体" w:hAnsi="黑体" w:cs="Arial" w:hint="eastAsia"/>
          <w:bCs/>
          <w:color w:val="000000" w:themeColor="text1"/>
          <w:szCs w:val="21"/>
        </w:rPr>
        <w:t>组织者在酒店举办本合同项下活动的，需要求全体与会者不得随意吸烟，应在酒店指定吸烟区设有吸烟标志处吸烟。除酒店特别指定吸烟区域外，所有公共区域（如洗手间、会议室、电梯内、楼梯间）均为禁烟区，与会者不得在禁烟区内吸烟。与会者吸烟后应及时灭掉手中的烟蒂，方可扔进垃圾箱和纸篓，不准遗留任何火灾隐患。如因此给酒店或其他任何</w:t>
      </w:r>
      <w:r>
        <w:rPr>
          <w:rFonts w:ascii="黑体" w:eastAsia="黑体" w:hAnsi="黑体" w:cs="Arial" w:hint="eastAsia"/>
          <w:bCs/>
          <w:color w:val="000000" w:themeColor="text1"/>
          <w:szCs w:val="21"/>
        </w:rPr>
        <w:t>一</w:t>
      </w:r>
      <w:r w:rsidRPr="003D7D96">
        <w:rPr>
          <w:rFonts w:ascii="黑体" w:eastAsia="黑体" w:hAnsi="黑体" w:cs="Arial" w:hint="eastAsia"/>
          <w:bCs/>
          <w:color w:val="000000" w:themeColor="text1"/>
          <w:szCs w:val="21"/>
        </w:rPr>
        <w:t>方造成损失的，全部责任由组织者承担。</w:t>
      </w:r>
    </w:p>
    <w:p w:rsidR="009A6E01" w:rsidRPr="00A56C53" w:rsidRDefault="009A6E01"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最终的会议细节</w:t>
      </w:r>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代表人数、菜单、饮品安排、娱乐项目、视听服务需求、房间布置、开始</w:t>
      </w:r>
      <w:r w:rsidR="008C46EC">
        <w:rPr>
          <w:rFonts w:ascii="黑体" w:eastAsia="黑体" w:hAnsi="黑体" w:cs="Arial" w:hint="eastAsia"/>
          <w:color w:val="000000" w:themeColor="text1"/>
          <w:szCs w:val="21"/>
        </w:rPr>
        <w:t>和结束时间等细节。当然在这个日期后一些细节很可能还要不断调整，届</w:t>
      </w:r>
      <w:r w:rsidRPr="00A56C53">
        <w:rPr>
          <w:rFonts w:ascii="黑体" w:eastAsia="黑体" w:hAnsi="黑体" w:cs="Arial" w:hint="eastAsia"/>
          <w:color w:val="000000" w:themeColor="text1"/>
          <w:szCs w:val="21"/>
        </w:rPr>
        <w:t>时酒店会根据实际情况尽量满足组织者的需求。但最终的、被担保的会议安排必须在会议开始前的一周工作日之前得到书面确认。</w:t>
      </w:r>
    </w:p>
    <w:p w:rsidR="00F417C8" w:rsidRDefault="00F417C8"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餐饮条款</w:t>
      </w:r>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对于酒店提供的酒水以及食品，仅限在酒店规定的时间以及场合内使用，不得带出酒店。</w:t>
      </w:r>
    </w:p>
    <w:p w:rsidR="009A6E01" w:rsidRPr="00A56C53" w:rsidRDefault="009A6E01" w:rsidP="009A6E01">
      <w:pPr>
        <w:ind w:rightChars="100" w:right="210"/>
        <w:rPr>
          <w:rFonts w:ascii="黑体" w:eastAsia="黑体" w:hAnsi="黑体" w:cs="Arial"/>
          <w:color w:val="000000" w:themeColor="text1"/>
          <w:szCs w:val="21"/>
        </w:rPr>
      </w:pPr>
      <w:bookmarkStart w:id="0" w:name="OLE_LINK1"/>
      <w:r w:rsidRPr="00A56C53">
        <w:rPr>
          <w:rFonts w:ascii="黑体" w:eastAsia="黑体" w:hAnsi="黑体" w:cs="Arial" w:hint="eastAsia"/>
          <w:color w:val="000000" w:themeColor="text1"/>
          <w:szCs w:val="21"/>
        </w:rPr>
        <w:t>如果组织者有任何特殊要求或任何食物过敏请告知酒店的员工或销售经理，多谢合作。</w:t>
      </w:r>
      <w:bookmarkEnd w:id="0"/>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酒店谢绝自带食品。</w:t>
      </w:r>
    </w:p>
    <w:p w:rsidR="009A6E01" w:rsidRPr="00A56C53" w:rsidRDefault="009A6E01" w:rsidP="009A6E01">
      <w:pPr>
        <w:ind w:rightChars="100" w:right="210"/>
        <w:rPr>
          <w:rFonts w:ascii="黑体" w:eastAsia="黑体" w:hAnsi="黑体" w:cs="Arial"/>
          <w:b/>
          <w:iCs/>
          <w:color w:val="000000" w:themeColor="text1"/>
          <w:szCs w:val="21"/>
          <w:u w:val="single"/>
        </w:rPr>
      </w:pPr>
    </w:p>
    <w:p w:rsidR="00725A5E" w:rsidRPr="00A56C53" w:rsidRDefault="00725A5E" w:rsidP="00725A5E">
      <w:pPr>
        <w:ind w:rightChars="100" w:right="210"/>
        <w:rPr>
          <w:rFonts w:ascii="黑体" w:eastAsia="黑体" w:hAnsi="黑体" w:cs="Arial"/>
          <w:b/>
          <w:iCs/>
          <w:color w:val="000000" w:themeColor="text1"/>
          <w:szCs w:val="21"/>
          <w:u w:val="single"/>
        </w:rPr>
      </w:pPr>
      <w:r w:rsidRPr="00A56C53">
        <w:rPr>
          <w:rFonts w:ascii="黑体" w:eastAsia="黑体" w:hAnsi="黑体" w:cs="Arial" w:hint="eastAsia"/>
          <w:b/>
          <w:iCs/>
          <w:color w:val="000000" w:themeColor="text1"/>
          <w:szCs w:val="21"/>
          <w:u w:val="single"/>
        </w:rPr>
        <w:t>付款方式</w:t>
      </w:r>
    </w:p>
    <w:p w:rsidR="00725A5E" w:rsidRPr="00A56C53" w:rsidRDefault="00725A5E" w:rsidP="00725A5E">
      <w:pPr>
        <w:ind w:rightChars="100" w:right="210"/>
        <w:rPr>
          <w:rFonts w:ascii="黑体" w:eastAsia="黑体" w:hAnsi="黑体" w:cs="Arial"/>
          <w:b/>
          <w:color w:val="000000" w:themeColor="text1"/>
          <w:szCs w:val="21"/>
          <w:u w:val="single"/>
        </w:rPr>
      </w:pPr>
      <w:r w:rsidRPr="00A56C53">
        <w:rPr>
          <w:rFonts w:ascii="黑体" w:eastAsia="黑体" w:hAnsi="黑体" w:cs="Arial" w:hint="eastAsia"/>
          <w:b/>
          <w:color w:val="000000" w:themeColor="text1"/>
          <w:szCs w:val="21"/>
          <w:u w:val="single"/>
        </w:rPr>
        <w:t>总帐</w:t>
      </w:r>
      <w:r w:rsidRPr="00A56C53">
        <w:rPr>
          <w:rFonts w:ascii="黑体" w:eastAsia="黑体" w:hAnsi="黑体" w:cs="Arial"/>
          <w:b/>
          <w:color w:val="000000" w:themeColor="text1"/>
          <w:szCs w:val="21"/>
          <w:u w:val="single"/>
        </w:rPr>
        <w:t>(</w:t>
      </w:r>
      <w:r w:rsidRPr="00A56C53">
        <w:rPr>
          <w:rFonts w:ascii="黑体" w:eastAsia="黑体" w:hAnsi="黑体" w:cs="Arial" w:hint="eastAsia"/>
          <w:b/>
          <w:color w:val="000000" w:themeColor="text1"/>
          <w:szCs w:val="21"/>
          <w:u w:val="single"/>
        </w:rPr>
        <w:t>费用由</w:t>
      </w:r>
      <w:r>
        <w:rPr>
          <w:rFonts w:ascii="黑体" w:eastAsia="黑体" w:hAnsi="黑体" w:cs="Arial" w:hint="eastAsia"/>
          <w:b/>
          <w:color w:val="000000" w:themeColor="text1"/>
          <w:szCs w:val="21"/>
          <w:u w:val="single"/>
        </w:rPr>
        <w:t>组织者</w:t>
      </w:r>
      <w:r w:rsidRPr="00A56C53">
        <w:rPr>
          <w:rFonts w:ascii="黑体" w:eastAsia="黑体" w:hAnsi="黑体" w:cs="Arial" w:hint="eastAsia"/>
          <w:b/>
          <w:color w:val="000000" w:themeColor="text1"/>
          <w:szCs w:val="21"/>
          <w:u w:val="single"/>
        </w:rPr>
        <w:t>统一支付</w:t>
      </w:r>
      <w:r w:rsidRPr="00A56C53">
        <w:rPr>
          <w:rFonts w:ascii="黑体" w:eastAsia="黑体" w:hAnsi="黑体" w:cs="Arial"/>
          <w:b/>
          <w:color w:val="000000" w:themeColor="text1"/>
          <w:szCs w:val="21"/>
          <w:u w:val="single"/>
        </w:rPr>
        <w:t>)</w:t>
      </w:r>
    </w:p>
    <w:p w:rsidR="00725A5E" w:rsidRPr="00A56C53" w:rsidRDefault="00725A5E" w:rsidP="00725A5E">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请明确由组织者产生费用的付款方式，入住客人只自付杂费（除非明确指出）。</w:t>
      </w:r>
      <w:r w:rsidRPr="00A56C53">
        <w:rPr>
          <w:rFonts w:ascii="黑体" w:eastAsia="黑体" w:hAnsi="黑体" w:cs="Arial"/>
          <w:color w:val="000000" w:themeColor="text1"/>
          <w:szCs w:val="21"/>
        </w:rPr>
        <w:t xml:space="preserve"> </w:t>
      </w:r>
    </w:p>
    <w:p w:rsidR="00725A5E" w:rsidRPr="00A56C53" w:rsidRDefault="00725A5E" w:rsidP="00725A5E">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在此，请根据以下的信息支付定金作为此次会议住房以及会议场地的保留。</w:t>
      </w:r>
    </w:p>
    <w:p w:rsidR="00725A5E" w:rsidRPr="00A56C53" w:rsidRDefault="00725A5E" w:rsidP="00725A5E">
      <w:pPr>
        <w:ind w:rightChars="100" w:right="210"/>
        <w:rPr>
          <w:rFonts w:ascii="黑体" w:eastAsia="黑体" w:hAnsi="黑体" w:cs="Arial"/>
          <w:bCs/>
          <w:color w:val="000000" w:themeColor="text1"/>
          <w:szCs w:val="21"/>
        </w:rPr>
      </w:pPr>
      <w:r w:rsidRPr="00A56C53">
        <w:rPr>
          <w:rFonts w:ascii="黑体" w:eastAsia="黑体" w:hAnsi="黑体" w:cs="Arial" w:hint="eastAsia"/>
          <w:color w:val="000000" w:themeColor="text1"/>
          <w:szCs w:val="21"/>
        </w:rPr>
        <w:t>请于</w:t>
      </w:r>
      <w:r w:rsidRPr="00A56C53">
        <w:rPr>
          <w:rFonts w:ascii="黑体" w:eastAsia="黑体" w:hAnsi="黑体" w:cs="Arial"/>
          <w:color w:val="000000" w:themeColor="text1"/>
          <w:szCs w:val="21"/>
          <w:u w:val="single"/>
        </w:rPr>
        <w:t xml:space="preserve"> </w:t>
      </w:r>
      <w:r w:rsidR="00670B36">
        <w:rPr>
          <w:rFonts w:ascii="黑体" w:eastAsia="黑体" w:hAnsi="黑体" w:cs="Arial" w:hint="eastAsia"/>
          <w:b/>
          <w:color w:val="000000" w:themeColor="text1"/>
          <w:szCs w:val="21"/>
          <w:u w:val="single"/>
        </w:rPr>
        <w:t xml:space="preserve">  </w:t>
      </w:r>
      <w:r w:rsidR="00D65D9E">
        <w:rPr>
          <w:rFonts w:ascii="黑体" w:eastAsia="黑体" w:hAnsi="黑体" w:cs="Arial" w:hint="eastAsia"/>
          <w:b/>
          <w:color w:val="000000" w:themeColor="text1"/>
          <w:szCs w:val="21"/>
          <w:u w:val="single"/>
        </w:rPr>
        <w:t>2021</w:t>
      </w:r>
      <w:r w:rsidR="00670B36">
        <w:rPr>
          <w:rFonts w:ascii="黑体" w:eastAsia="黑体" w:hAnsi="黑体" w:cs="Arial" w:hint="eastAsia"/>
          <w:b/>
          <w:color w:val="000000" w:themeColor="text1"/>
          <w:szCs w:val="21"/>
          <w:u w:val="single"/>
        </w:rPr>
        <w:t xml:space="preserve"> </w:t>
      </w:r>
      <w:r w:rsidRPr="00A56C53">
        <w:rPr>
          <w:rFonts w:ascii="黑体" w:eastAsia="黑体" w:hAnsi="黑体" w:cs="Arial" w:hint="eastAsia"/>
          <w:color w:val="000000" w:themeColor="text1"/>
          <w:szCs w:val="21"/>
          <w:u w:val="single"/>
        </w:rPr>
        <w:t xml:space="preserve"> </w:t>
      </w:r>
      <w:r w:rsidRPr="00A56C53">
        <w:rPr>
          <w:rFonts w:ascii="黑体" w:eastAsia="黑体" w:hAnsi="黑体" w:cs="Arial" w:hint="eastAsia"/>
          <w:color w:val="000000" w:themeColor="text1"/>
          <w:szCs w:val="21"/>
        </w:rPr>
        <w:t>年</w:t>
      </w:r>
      <w:r w:rsidRPr="00A56C53">
        <w:rPr>
          <w:rFonts w:ascii="黑体" w:eastAsia="黑体" w:hAnsi="黑体" w:cs="Arial"/>
          <w:color w:val="000000" w:themeColor="text1"/>
          <w:szCs w:val="21"/>
          <w:u w:val="single"/>
        </w:rPr>
        <w:t xml:space="preserve"> </w:t>
      </w:r>
      <w:r w:rsidR="00670B36">
        <w:rPr>
          <w:rFonts w:ascii="黑体" w:eastAsia="黑体" w:hAnsi="黑体" w:cs="Arial" w:hint="eastAsia"/>
          <w:b/>
          <w:color w:val="000000" w:themeColor="text1"/>
          <w:szCs w:val="21"/>
          <w:u w:val="single"/>
        </w:rPr>
        <w:t xml:space="preserve"> </w:t>
      </w:r>
      <w:r w:rsidR="00D65D9E">
        <w:rPr>
          <w:rFonts w:ascii="黑体" w:eastAsia="黑体" w:hAnsi="黑体" w:cs="Arial" w:hint="eastAsia"/>
          <w:b/>
          <w:color w:val="000000" w:themeColor="text1"/>
          <w:szCs w:val="21"/>
          <w:u w:val="single"/>
        </w:rPr>
        <w:t>7</w:t>
      </w:r>
      <w:r w:rsidR="00670B36">
        <w:rPr>
          <w:rFonts w:ascii="黑体" w:eastAsia="黑体" w:hAnsi="黑体" w:cs="Arial" w:hint="eastAsia"/>
          <w:b/>
          <w:color w:val="000000" w:themeColor="text1"/>
          <w:szCs w:val="21"/>
          <w:u w:val="single"/>
        </w:rPr>
        <w:t xml:space="preserve"> </w:t>
      </w:r>
      <w:r w:rsidRPr="00A56C53">
        <w:rPr>
          <w:rFonts w:ascii="黑体" w:eastAsia="黑体" w:hAnsi="黑体" w:cs="Arial"/>
          <w:color w:val="000000" w:themeColor="text1"/>
          <w:szCs w:val="21"/>
          <w:u w:val="single"/>
        </w:rPr>
        <w:t xml:space="preserve"> </w:t>
      </w:r>
      <w:r w:rsidRPr="00A56C53">
        <w:rPr>
          <w:rFonts w:ascii="黑体" w:eastAsia="黑体" w:hAnsi="黑体" w:cs="Arial" w:hint="eastAsia"/>
          <w:color w:val="000000" w:themeColor="text1"/>
          <w:szCs w:val="21"/>
        </w:rPr>
        <w:t>月</w:t>
      </w:r>
      <w:r w:rsidRPr="00A56C53">
        <w:rPr>
          <w:rFonts w:ascii="黑体" w:eastAsia="黑体" w:hAnsi="黑体" w:cs="Arial"/>
          <w:color w:val="000000" w:themeColor="text1"/>
          <w:szCs w:val="21"/>
          <w:u w:val="single"/>
        </w:rPr>
        <w:t xml:space="preserve"> </w:t>
      </w:r>
      <w:r w:rsidR="00670B36">
        <w:rPr>
          <w:rFonts w:ascii="黑体" w:eastAsia="黑体" w:hAnsi="黑体" w:cs="Arial" w:hint="eastAsia"/>
          <w:b/>
          <w:color w:val="000000" w:themeColor="text1"/>
          <w:szCs w:val="21"/>
          <w:u w:val="single"/>
        </w:rPr>
        <w:t xml:space="preserve"> </w:t>
      </w:r>
      <w:r w:rsidR="00D65D9E">
        <w:rPr>
          <w:rFonts w:ascii="黑体" w:eastAsia="黑体" w:hAnsi="黑体" w:cs="Arial" w:hint="eastAsia"/>
          <w:b/>
          <w:color w:val="000000" w:themeColor="text1"/>
          <w:szCs w:val="21"/>
          <w:u w:val="single"/>
        </w:rPr>
        <w:t>12</w:t>
      </w:r>
      <w:r w:rsidR="00670B36">
        <w:rPr>
          <w:rFonts w:ascii="黑体" w:eastAsia="黑体" w:hAnsi="黑体" w:cs="Arial" w:hint="eastAsia"/>
          <w:b/>
          <w:color w:val="000000" w:themeColor="text1"/>
          <w:szCs w:val="21"/>
          <w:u w:val="single"/>
        </w:rPr>
        <w:t xml:space="preserve"> </w:t>
      </w:r>
      <w:r w:rsidRPr="00A56C53">
        <w:rPr>
          <w:rFonts w:ascii="黑体" w:eastAsia="黑体" w:hAnsi="黑体" w:cs="Arial"/>
          <w:color w:val="000000" w:themeColor="text1"/>
          <w:szCs w:val="21"/>
          <w:u w:val="single"/>
        </w:rPr>
        <w:t xml:space="preserve"> </w:t>
      </w:r>
      <w:r w:rsidR="00347814">
        <w:rPr>
          <w:rFonts w:ascii="黑体" w:eastAsia="黑体" w:hAnsi="黑体" w:cs="Arial" w:hint="eastAsia"/>
          <w:color w:val="000000" w:themeColor="text1"/>
          <w:szCs w:val="21"/>
        </w:rPr>
        <w:t>日前支付此次会议</w:t>
      </w:r>
      <w:r w:rsidR="00D65D9E">
        <w:rPr>
          <w:rFonts w:ascii="黑体" w:eastAsia="黑体" w:hAnsi="黑体" w:cs="Arial" w:hint="eastAsia"/>
          <w:color w:val="000000" w:themeColor="text1"/>
          <w:szCs w:val="21"/>
        </w:rPr>
        <w:t>90%</w:t>
      </w:r>
      <w:r w:rsidR="00347814">
        <w:rPr>
          <w:rFonts w:ascii="黑体" w:eastAsia="黑体" w:hAnsi="黑体" w:cs="Arial" w:hint="eastAsia"/>
          <w:color w:val="000000" w:themeColor="text1"/>
          <w:szCs w:val="21"/>
        </w:rPr>
        <w:t>定</w:t>
      </w:r>
      <w:r w:rsidRPr="00A56C53">
        <w:rPr>
          <w:rFonts w:ascii="黑体" w:eastAsia="黑体" w:hAnsi="黑体" w:cs="Arial" w:hint="eastAsia"/>
          <w:color w:val="000000" w:themeColor="text1"/>
          <w:szCs w:val="21"/>
        </w:rPr>
        <w:t>金</w:t>
      </w:r>
      <w:r w:rsidRPr="00A56C53">
        <w:rPr>
          <w:rFonts w:ascii="黑体" w:eastAsia="黑体" w:hAnsi="黑体" w:cs="Arial"/>
          <w:b/>
          <w:color w:val="000000" w:themeColor="text1"/>
          <w:szCs w:val="21"/>
          <w:u w:val="single"/>
        </w:rPr>
        <w:t xml:space="preserve"> RMB</w:t>
      </w:r>
      <w:r w:rsidR="00670B36">
        <w:rPr>
          <w:rFonts w:ascii="黑体" w:eastAsia="黑体" w:hAnsi="黑体" w:cs="Arial" w:hint="eastAsia"/>
          <w:b/>
          <w:color w:val="000000" w:themeColor="text1"/>
          <w:szCs w:val="21"/>
          <w:u w:val="single"/>
        </w:rPr>
        <w:t xml:space="preserve"> </w:t>
      </w:r>
      <w:r w:rsidR="00D65D9E">
        <w:rPr>
          <w:rFonts w:ascii="黑体" w:eastAsia="黑体" w:hAnsi="黑体" w:cs="Arial" w:hint="eastAsia"/>
          <w:b/>
          <w:color w:val="000000" w:themeColor="text1"/>
          <w:szCs w:val="21"/>
          <w:u w:val="single"/>
        </w:rPr>
        <w:t xml:space="preserve">33000 </w:t>
      </w:r>
      <w:r w:rsidRPr="00A56C53">
        <w:rPr>
          <w:rFonts w:ascii="黑体" w:eastAsia="黑体" w:hAnsi="黑体" w:cs="Arial" w:hint="eastAsia"/>
          <w:b/>
          <w:color w:val="000000" w:themeColor="text1"/>
          <w:szCs w:val="21"/>
          <w:u w:val="single"/>
        </w:rPr>
        <w:t>元，</w:t>
      </w:r>
      <w:r w:rsidRPr="00A56C53">
        <w:rPr>
          <w:rFonts w:ascii="黑体" w:eastAsia="黑体" w:hAnsi="黑体" w:cs="Arial" w:hint="eastAsia"/>
          <w:color w:val="000000" w:themeColor="text1"/>
          <w:szCs w:val="21"/>
        </w:rPr>
        <w:t>至酒店帐户。</w:t>
      </w:r>
      <w:r w:rsidR="00347814">
        <w:rPr>
          <w:rFonts w:ascii="黑体" w:eastAsia="黑体" w:hAnsi="黑体" w:cs="Arial" w:hint="eastAsia"/>
          <w:color w:val="000000" w:themeColor="text1"/>
          <w:szCs w:val="21"/>
        </w:rPr>
        <w:t>并于会议活动前30天支付活动总款项的80%预付款至酒店账户。剩余款项请贵方于活动结束5个工作日内全部结清。</w:t>
      </w:r>
      <w:r w:rsidRPr="00A56C53">
        <w:rPr>
          <w:rFonts w:ascii="黑体" w:eastAsia="黑体" w:hAnsi="黑体" w:cs="Arial" w:hint="eastAsia"/>
          <w:bCs/>
          <w:color w:val="000000" w:themeColor="text1"/>
          <w:szCs w:val="21"/>
        </w:rPr>
        <w:t>付款可以用现金、信用卡、电汇的方式做出。此合同中给出</w:t>
      </w:r>
      <w:r w:rsidRPr="00A56C53">
        <w:rPr>
          <w:rFonts w:ascii="黑体" w:eastAsia="黑体" w:hAnsi="黑体" w:cs="Arial" w:hint="eastAsia"/>
          <w:bCs/>
          <w:color w:val="000000" w:themeColor="text1"/>
          <w:szCs w:val="21"/>
        </w:rPr>
        <w:lastRenderedPageBreak/>
        <w:t>的所有报价都是人民币价格，因此也应以人民币进行结算，如果以外币付款，则应按当天的官方汇率进行换算。</w:t>
      </w:r>
    </w:p>
    <w:p w:rsidR="00725A5E" w:rsidRPr="00A56C53" w:rsidRDefault="00725A5E" w:rsidP="00725A5E">
      <w:pPr>
        <w:ind w:rightChars="100" w:right="210"/>
        <w:rPr>
          <w:rFonts w:ascii="黑体" w:eastAsia="黑体" w:hAnsi="黑体" w:cs="Arial"/>
          <w:color w:val="000000" w:themeColor="text1"/>
          <w:szCs w:val="21"/>
        </w:rPr>
      </w:pPr>
      <w:r w:rsidRPr="00A56C53">
        <w:rPr>
          <w:rFonts w:ascii="黑体" w:eastAsia="黑体" w:hAnsi="黑体" w:cs="Arial" w:hint="eastAsia"/>
          <w:bCs/>
          <w:color w:val="000000" w:themeColor="text1"/>
          <w:szCs w:val="21"/>
        </w:rPr>
        <w:t>任何未结清的应付余额都应在会议的最后一天以现金或信用卡结清。</w:t>
      </w:r>
    </w:p>
    <w:p w:rsidR="009A6E01" w:rsidRPr="00725A5E" w:rsidRDefault="009A6E01" w:rsidP="009A6E01">
      <w:pPr>
        <w:ind w:rightChars="100" w:right="210"/>
        <w:rPr>
          <w:rFonts w:ascii="黑体" w:eastAsia="黑体" w:hAnsi="黑体" w:cs="Arial"/>
          <w:b/>
          <w:color w:val="000000" w:themeColor="text1"/>
          <w:szCs w:val="21"/>
          <w:u w:val="single"/>
        </w:rPr>
      </w:pPr>
    </w:p>
    <w:p w:rsidR="009A6E01" w:rsidRPr="00A56C53" w:rsidRDefault="009A6E01" w:rsidP="009A6E01">
      <w:pPr>
        <w:ind w:rightChars="100" w:right="210"/>
        <w:rPr>
          <w:rFonts w:ascii="黑体" w:eastAsia="黑体" w:hAnsi="黑体" w:cs="Arial"/>
          <w:b/>
          <w:color w:val="000000" w:themeColor="text1"/>
          <w:szCs w:val="21"/>
          <w:u w:val="single"/>
        </w:rPr>
      </w:pPr>
      <w:r w:rsidRPr="00A56C53">
        <w:rPr>
          <w:rFonts w:ascii="黑体" w:eastAsia="黑体" w:hAnsi="黑体" w:cs="Arial" w:hint="eastAsia"/>
          <w:b/>
          <w:color w:val="000000" w:themeColor="text1"/>
          <w:szCs w:val="21"/>
          <w:u w:val="single"/>
        </w:rPr>
        <w:t>人民币帐户：</w:t>
      </w:r>
    </w:p>
    <w:p w:rsidR="009A6E01" w:rsidRPr="00A56C53" w:rsidRDefault="009A6E01" w:rsidP="009A6E01">
      <w:pPr>
        <w:ind w:rightChars="100" w:right="210"/>
        <w:jc w:val="left"/>
        <w:rPr>
          <w:rFonts w:ascii="黑体" w:eastAsia="黑体" w:hAnsi="黑体"/>
          <w:color w:val="000000" w:themeColor="text1"/>
          <w:szCs w:val="21"/>
        </w:rPr>
      </w:pPr>
      <w:r w:rsidRPr="00A56C53">
        <w:rPr>
          <w:rFonts w:ascii="黑体" w:eastAsia="黑体" w:hAnsi="黑体" w:hint="eastAsia"/>
          <w:color w:val="000000" w:themeColor="text1"/>
          <w:szCs w:val="21"/>
        </w:rPr>
        <w:t>公司名称：</w:t>
      </w:r>
      <w:r w:rsidRPr="00A56C53">
        <w:rPr>
          <w:rFonts w:ascii="黑体" w:eastAsia="黑体" w:hAnsi="黑体" w:cs="Arial" w:hint="eastAsia"/>
          <w:b/>
          <w:color w:val="000000" w:themeColor="text1"/>
          <w:sz w:val="24"/>
        </w:rPr>
        <w:t>内蒙古巨华国际酒店管理有限公司巨华大酒店</w:t>
      </w:r>
    </w:p>
    <w:p w:rsidR="009A6E01" w:rsidRPr="00A56C53" w:rsidRDefault="009A6E01" w:rsidP="009A6E01">
      <w:pPr>
        <w:ind w:rightChars="100" w:right="210"/>
        <w:jc w:val="left"/>
        <w:rPr>
          <w:rFonts w:ascii="黑体" w:eastAsia="黑体" w:hAnsi="黑体"/>
          <w:color w:val="000000" w:themeColor="text1"/>
          <w:szCs w:val="21"/>
        </w:rPr>
      </w:pPr>
      <w:r w:rsidRPr="00A56C53">
        <w:rPr>
          <w:rFonts w:ascii="黑体" w:eastAsia="黑体" w:hAnsi="黑体" w:hint="eastAsia"/>
          <w:color w:val="000000" w:themeColor="text1"/>
          <w:szCs w:val="21"/>
        </w:rPr>
        <w:t>开户银行：</w:t>
      </w:r>
      <w:r w:rsidRPr="00A56C53">
        <w:rPr>
          <w:rFonts w:ascii="黑体" w:eastAsia="黑体" w:hAnsi="黑体" w:cs="Arial" w:hint="eastAsia"/>
          <w:b/>
          <w:color w:val="000000" w:themeColor="text1"/>
          <w:sz w:val="24"/>
        </w:rPr>
        <w:t>中国银行呼和浩特市金色华府支行</w:t>
      </w:r>
    </w:p>
    <w:p w:rsidR="009A6E01" w:rsidRPr="00A56C53" w:rsidRDefault="009A6E01" w:rsidP="009A6E01">
      <w:pPr>
        <w:ind w:rightChars="100" w:right="210"/>
        <w:jc w:val="left"/>
        <w:rPr>
          <w:rFonts w:ascii="黑体" w:eastAsia="黑体" w:hAnsi="黑体" w:cs="Arial"/>
          <w:b/>
          <w:color w:val="000000" w:themeColor="text1"/>
          <w:sz w:val="24"/>
        </w:rPr>
      </w:pPr>
      <w:r w:rsidRPr="00A56C53">
        <w:rPr>
          <w:rFonts w:ascii="黑体" w:eastAsia="黑体" w:hAnsi="黑体" w:hint="eastAsia"/>
          <w:color w:val="000000" w:themeColor="text1"/>
          <w:szCs w:val="21"/>
        </w:rPr>
        <w:t>账</w:t>
      </w:r>
      <w:r w:rsidRPr="00A56C53">
        <w:rPr>
          <w:rFonts w:ascii="黑体" w:eastAsia="黑体" w:hAnsi="黑体"/>
          <w:color w:val="000000" w:themeColor="text1"/>
          <w:szCs w:val="21"/>
        </w:rPr>
        <w:t xml:space="preserve">    </w:t>
      </w:r>
      <w:r w:rsidRPr="00A56C53">
        <w:rPr>
          <w:rFonts w:ascii="黑体" w:eastAsia="黑体" w:hAnsi="黑体" w:hint="eastAsia"/>
          <w:color w:val="000000" w:themeColor="text1"/>
          <w:szCs w:val="21"/>
        </w:rPr>
        <w:t>号：</w:t>
      </w:r>
      <w:r w:rsidRPr="00A56C53">
        <w:rPr>
          <w:rFonts w:ascii="黑体" w:eastAsia="黑体" w:hAnsi="黑体"/>
          <w:color w:val="000000" w:themeColor="text1"/>
          <w:szCs w:val="21"/>
        </w:rPr>
        <w:t xml:space="preserve"> </w:t>
      </w:r>
      <w:r w:rsidRPr="00A56C53">
        <w:rPr>
          <w:rFonts w:ascii="黑体" w:eastAsia="黑体" w:hAnsi="黑体" w:cs="Arial"/>
          <w:b/>
          <w:color w:val="000000" w:themeColor="text1"/>
          <w:sz w:val="24"/>
        </w:rPr>
        <w:t>1540 2332 5309</w:t>
      </w:r>
    </w:p>
    <w:p w:rsidR="009A6E01" w:rsidRPr="00A56C53" w:rsidRDefault="009A6E01" w:rsidP="009A6E01">
      <w:pPr>
        <w:ind w:rightChars="100" w:right="210"/>
        <w:rPr>
          <w:rFonts w:ascii="黑体" w:eastAsia="黑体" w:hAnsi="黑体" w:cs="Arial"/>
          <w:b/>
          <w:color w:val="000000" w:themeColor="text1"/>
          <w:szCs w:val="21"/>
          <w:u w:val="single"/>
        </w:rPr>
      </w:pPr>
    </w:p>
    <w:p w:rsidR="00725A5E" w:rsidRPr="00A56C53" w:rsidRDefault="00725A5E" w:rsidP="00725A5E">
      <w:pPr>
        <w:ind w:rightChars="100" w:right="210"/>
        <w:rPr>
          <w:rFonts w:ascii="黑体" w:eastAsia="黑体" w:hAnsi="黑体" w:cs="Arial"/>
          <w:b/>
          <w:color w:val="000000" w:themeColor="text1"/>
          <w:szCs w:val="21"/>
          <w:u w:val="single"/>
        </w:rPr>
      </w:pPr>
      <w:r w:rsidRPr="00A56C53">
        <w:rPr>
          <w:rFonts w:ascii="黑体" w:eastAsia="黑体" w:hAnsi="黑体" w:cs="Arial" w:hint="eastAsia"/>
          <w:b/>
          <w:color w:val="000000" w:themeColor="text1"/>
          <w:szCs w:val="21"/>
          <w:u w:val="single"/>
        </w:rPr>
        <w:t>个人帐户</w:t>
      </w:r>
      <w:r w:rsidRPr="00A56C53">
        <w:rPr>
          <w:rFonts w:ascii="黑体" w:eastAsia="黑体" w:hAnsi="黑体" w:cs="Arial"/>
          <w:b/>
          <w:color w:val="000000" w:themeColor="text1"/>
          <w:szCs w:val="21"/>
          <w:u w:val="single"/>
        </w:rPr>
        <w:t>-</w:t>
      </w:r>
      <w:r w:rsidRPr="00A56C53">
        <w:rPr>
          <w:rFonts w:ascii="黑体" w:eastAsia="黑体" w:hAnsi="黑体" w:cs="Arial" w:hint="eastAsia"/>
          <w:b/>
          <w:color w:val="000000" w:themeColor="text1"/>
          <w:szCs w:val="21"/>
          <w:u w:val="single"/>
        </w:rPr>
        <w:t>由客人直接支付</w:t>
      </w:r>
      <w:r w:rsidRPr="00A56C53">
        <w:rPr>
          <w:rFonts w:ascii="黑体" w:eastAsia="黑体" w:hAnsi="黑体" w:cs="Arial"/>
          <w:b/>
          <w:color w:val="000000" w:themeColor="text1"/>
          <w:szCs w:val="21"/>
          <w:u w:val="single"/>
        </w:rPr>
        <w:t>:</w:t>
      </w:r>
    </w:p>
    <w:p w:rsidR="00725A5E" w:rsidRPr="00A56C53" w:rsidRDefault="00725A5E" w:rsidP="00725A5E">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如果所有的入住客人个人费用未由组织者总帐担保</w:t>
      </w:r>
      <w:r>
        <w:rPr>
          <w:rFonts w:ascii="黑体" w:eastAsia="黑体" w:hAnsi="黑体" w:cs="Arial" w:hint="eastAsia"/>
          <w:color w:val="000000" w:themeColor="text1"/>
          <w:szCs w:val="21"/>
        </w:rPr>
        <w:t>，</w:t>
      </w:r>
      <w:r w:rsidRPr="00A56C53">
        <w:rPr>
          <w:rFonts w:ascii="黑体" w:eastAsia="黑体" w:hAnsi="黑体" w:cs="Arial" w:hint="eastAsia"/>
          <w:color w:val="000000" w:themeColor="text1"/>
          <w:szCs w:val="21"/>
        </w:rPr>
        <w:t>入住时客人须提供信用卡的信息或现金担保杂费。所有的费用将在离店前结清。</w:t>
      </w:r>
    </w:p>
    <w:p w:rsidR="009A6E01" w:rsidRPr="00725A5E" w:rsidRDefault="009A6E01" w:rsidP="009A6E01">
      <w:pPr>
        <w:ind w:rightChars="100" w:right="210"/>
        <w:rPr>
          <w:rFonts w:ascii="黑体" w:eastAsia="黑体" w:hAnsi="黑体" w:cs="Arial"/>
          <w:b/>
          <w:color w:val="000000" w:themeColor="text1"/>
          <w:szCs w:val="21"/>
          <w:u w:val="single"/>
        </w:rPr>
      </w:pPr>
    </w:p>
    <w:p w:rsidR="009A6E01" w:rsidRPr="00A56C53" w:rsidRDefault="009A6E01" w:rsidP="009A6E01">
      <w:pPr>
        <w:ind w:rightChars="100" w:right="210"/>
        <w:rPr>
          <w:rFonts w:ascii="黑体" w:eastAsia="黑体" w:hAnsi="黑体" w:cs="Arial"/>
          <w:b/>
          <w:color w:val="000000" w:themeColor="text1"/>
          <w:szCs w:val="21"/>
          <w:u w:val="single"/>
        </w:rPr>
      </w:pPr>
      <w:r w:rsidRPr="00A56C53">
        <w:rPr>
          <w:rFonts w:ascii="黑体" w:eastAsia="黑体" w:hAnsi="黑体" w:cs="Arial" w:hint="eastAsia"/>
          <w:b/>
          <w:color w:val="000000" w:themeColor="text1"/>
          <w:szCs w:val="21"/>
          <w:u w:val="single"/>
        </w:rPr>
        <w:t>请确认以下的付款细节</w:t>
      </w:r>
      <w:r w:rsidRPr="00A56C53">
        <w:rPr>
          <w:rFonts w:ascii="黑体" w:eastAsia="黑体" w:hAnsi="黑体" w:cs="Arial"/>
          <w:b/>
          <w:color w:val="000000" w:themeColor="text1"/>
          <w:szCs w:val="21"/>
          <w:u w:val="single"/>
        </w:rPr>
        <w:t>:</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2"/>
        <w:gridCol w:w="2576"/>
        <w:gridCol w:w="1622"/>
      </w:tblGrid>
      <w:tr w:rsidR="009A6E01" w:rsidRPr="00A56C53" w:rsidTr="00F23377">
        <w:tc>
          <w:tcPr>
            <w:tcW w:w="3902"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color w:val="000000" w:themeColor="text1"/>
                <w:szCs w:val="21"/>
              </w:rPr>
            </w:pPr>
          </w:p>
        </w:tc>
        <w:tc>
          <w:tcPr>
            <w:tcW w:w="2576"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firstLineChars="100" w:firstLine="210"/>
              <w:rPr>
                <w:rFonts w:ascii="黑体" w:eastAsia="黑体" w:hAnsi="黑体" w:cs="Arial"/>
                <w:color w:val="000000" w:themeColor="text1"/>
                <w:szCs w:val="21"/>
              </w:rPr>
            </w:pPr>
            <w:r w:rsidRPr="00A56C53">
              <w:rPr>
                <w:rFonts w:ascii="黑体" w:eastAsia="黑体" w:hAnsi="黑体" w:cs="Arial" w:hint="eastAsia"/>
                <w:color w:val="000000" w:themeColor="text1"/>
                <w:szCs w:val="21"/>
              </w:rPr>
              <w:t>总帐（公司支付）</w:t>
            </w:r>
          </w:p>
        </w:tc>
        <w:tc>
          <w:tcPr>
            <w:tcW w:w="1622"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客人自付</w:t>
            </w:r>
          </w:p>
        </w:tc>
      </w:tr>
      <w:tr w:rsidR="009A6E01" w:rsidRPr="00A56C53" w:rsidTr="00F23377">
        <w:tc>
          <w:tcPr>
            <w:tcW w:w="3902"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房费</w:t>
            </w:r>
          </w:p>
        </w:tc>
        <w:tc>
          <w:tcPr>
            <w:tcW w:w="2576"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w:t>
            </w:r>
          </w:p>
        </w:tc>
        <w:tc>
          <w:tcPr>
            <w:tcW w:w="1622"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color w:val="000000" w:themeColor="text1"/>
                <w:szCs w:val="21"/>
              </w:rPr>
            </w:pPr>
          </w:p>
        </w:tc>
      </w:tr>
      <w:tr w:rsidR="009A6E01" w:rsidRPr="00A56C53" w:rsidTr="00F23377">
        <w:tc>
          <w:tcPr>
            <w:tcW w:w="3902"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会议室租金（或会议包价费用）</w:t>
            </w:r>
          </w:p>
        </w:tc>
        <w:tc>
          <w:tcPr>
            <w:tcW w:w="2576"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w:t>
            </w:r>
          </w:p>
        </w:tc>
        <w:tc>
          <w:tcPr>
            <w:tcW w:w="1622"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color w:val="000000" w:themeColor="text1"/>
                <w:szCs w:val="21"/>
              </w:rPr>
            </w:pPr>
          </w:p>
        </w:tc>
      </w:tr>
      <w:tr w:rsidR="009A6E01" w:rsidRPr="00A56C53" w:rsidTr="00F23377">
        <w:tc>
          <w:tcPr>
            <w:tcW w:w="3902"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会议餐饮费用</w:t>
            </w:r>
          </w:p>
        </w:tc>
        <w:tc>
          <w:tcPr>
            <w:tcW w:w="2576"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b/>
                <w:color w:val="000000" w:themeColor="text1"/>
                <w:szCs w:val="21"/>
              </w:rPr>
            </w:pPr>
            <w:r w:rsidRPr="00A56C53">
              <w:rPr>
                <w:rFonts w:ascii="黑体" w:eastAsia="黑体" w:hAnsi="黑体" w:cs="Arial" w:hint="eastAsia"/>
                <w:b/>
                <w:color w:val="000000" w:themeColor="text1"/>
                <w:szCs w:val="21"/>
              </w:rPr>
              <w:t>√</w:t>
            </w:r>
          </w:p>
        </w:tc>
        <w:tc>
          <w:tcPr>
            <w:tcW w:w="1622"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color w:val="000000" w:themeColor="text1"/>
                <w:szCs w:val="21"/>
              </w:rPr>
            </w:pPr>
          </w:p>
        </w:tc>
      </w:tr>
      <w:tr w:rsidR="009A6E01" w:rsidRPr="00A56C53" w:rsidTr="00F23377">
        <w:tc>
          <w:tcPr>
            <w:tcW w:w="3902"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客人杂费</w:t>
            </w:r>
          </w:p>
        </w:tc>
        <w:tc>
          <w:tcPr>
            <w:tcW w:w="2576" w:type="dxa"/>
            <w:tcBorders>
              <w:top w:val="single" w:sz="4" w:space="0" w:color="auto"/>
              <w:left w:val="single" w:sz="4" w:space="0" w:color="auto"/>
              <w:bottom w:val="single" w:sz="4" w:space="0" w:color="auto"/>
              <w:right w:val="single" w:sz="4" w:space="0" w:color="auto"/>
            </w:tcBorders>
            <w:hideMark/>
          </w:tcPr>
          <w:p w:rsidR="009A6E01" w:rsidRPr="00A56C53" w:rsidRDefault="009A6E01" w:rsidP="009A6E01">
            <w:pPr>
              <w:ind w:rightChars="100" w:right="210"/>
              <w:rPr>
                <w:rFonts w:ascii="黑体" w:eastAsia="黑体" w:hAnsi="黑体" w:cs="Arial"/>
                <w:b/>
                <w:color w:val="000000" w:themeColor="text1"/>
                <w:szCs w:val="21"/>
              </w:rPr>
            </w:pPr>
          </w:p>
        </w:tc>
        <w:tc>
          <w:tcPr>
            <w:tcW w:w="1622"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b/>
                <w:color w:val="000000" w:themeColor="text1"/>
                <w:szCs w:val="21"/>
              </w:rPr>
              <w:t>√</w:t>
            </w:r>
          </w:p>
        </w:tc>
      </w:tr>
    </w:tbl>
    <w:p w:rsidR="000706DD" w:rsidRDefault="000706DD"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未抵达房间</w:t>
      </w:r>
    </w:p>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如发生入住客人/组织者没有及时取消的房间而导致房间空留的情况，酒店根据团队价格将收取全额全程房费。这些未抵达的房间将视为已担保的房间。</w:t>
      </w:r>
    </w:p>
    <w:p w:rsidR="00872897" w:rsidRDefault="00872897"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提前离店</w:t>
      </w:r>
    </w:p>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任何的提前离店，酒店将收取一晚房费。</w:t>
      </w:r>
    </w:p>
    <w:p w:rsidR="009A6E01" w:rsidRPr="00A56C53" w:rsidRDefault="009A6E01"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iCs/>
          <w:color w:val="000000" w:themeColor="text1"/>
          <w:szCs w:val="21"/>
          <w:u w:val="single"/>
        </w:rPr>
      </w:pPr>
      <w:r w:rsidRPr="00A56C53">
        <w:rPr>
          <w:rFonts w:ascii="黑体" w:eastAsia="黑体" w:hAnsi="黑体" w:cs="Arial"/>
          <w:b/>
          <w:iCs/>
          <w:color w:val="000000" w:themeColor="text1"/>
          <w:szCs w:val="21"/>
          <w:u w:val="single"/>
        </w:rPr>
        <w:t>取消政</w:t>
      </w:r>
      <w:r w:rsidRPr="00A56C53">
        <w:rPr>
          <w:rFonts w:ascii="黑体" w:eastAsia="黑体" w:hAnsi="黑体" w:cs="Arial" w:hint="eastAsia"/>
          <w:b/>
          <w:iCs/>
          <w:color w:val="000000" w:themeColor="text1"/>
          <w:szCs w:val="21"/>
          <w:u w:val="single"/>
        </w:rPr>
        <w:t>策</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1"/>
        <w:gridCol w:w="5871"/>
      </w:tblGrid>
      <w:tr w:rsidR="009A6E01" w:rsidRPr="00A56C53" w:rsidTr="00F23377">
        <w:trPr>
          <w:trHeight w:val="1232"/>
        </w:trPr>
        <w:tc>
          <w:tcPr>
            <w:tcW w:w="2601"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iCs/>
                <w:color w:val="000000" w:themeColor="text1"/>
                <w:szCs w:val="21"/>
              </w:rPr>
            </w:pPr>
            <w:r w:rsidRPr="00A56C53">
              <w:rPr>
                <w:rFonts w:ascii="黑体" w:eastAsia="黑体" w:hAnsi="黑体" w:cs="Arial"/>
                <w:iCs/>
                <w:color w:val="000000" w:themeColor="text1"/>
                <w:szCs w:val="21"/>
              </w:rPr>
              <w:t>会议抵店前的</w:t>
            </w:r>
          </w:p>
          <w:p w:rsidR="009A6E01" w:rsidRPr="00A56C53" w:rsidRDefault="00347814" w:rsidP="009A6E01">
            <w:pPr>
              <w:ind w:rightChars="100" w:right="210"/>
              <w:rPr>
                <w:rFonts w:ascii="黑体" w:eastAsia="黑体" w:hAnsi="黑体" w:cs="Arial"/>
                <w:iCs/>
                <w:color w:val="000000" w:themeColor="text1"/>
                <w:szCs w:val="21"/>
              </w:rPr>
            </w:pPr>
            <w:r>
              <w:rPr>
                <w:rFonts w:ascii="黑体" w:eastAsia="黑体" w:hAnsi="黑体" w:cs="Arial" w:hint="eastAsia"/>
                <w:b/>
                <w:iCs/>
                <w:color w:val="000000" w:themeColor="text1"/>
                <w:szCs w:val="21"/>
              </w:rPr>
              <w:t>15</w:t>
            </w:r>
            <w:r w:rsidR="009A6E01" w:rsidRPr="00A56C53">
              <w:rPr>
                <w:rFonts w:ascii="黑体" w:eastAsia="黑体" w:hAnsi="黑体" w:cs="Arial"/>
                <w:iCs/>
                <w:color w:val="000000" w:themeColor="text1"/>
                <w:szCs w:val="21"/>
              </w:rPr>
              <w:t>日内</w:t>
            </w:r>
          </w:p>
        </w:tc>
        <w:tc>
          <w:tcPr>
            <w:tcW w:w="5871"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bCs/>
                <w:color w:val="000000" w:themeColor="text1"/>
                <w:szCs w:val="21"/>
              </w:rPr>
              <w:t>取消住房超过全部预定房数10% 的，酒店将对每一间取消的住房按相当于一晚房费的价格计收取消费。取消会议餐饮活动安排的，按该场地租金及餐饮费用的</w:t>
            </w:r>
            <w:r w:rsidR="00347814">
              <w:rPr>
                <w:rFonts w:ascii="黑体" w:eastAsia="黑体" w:hAnsi="黑体" w:cs="Arial" w:hint="eastAsia"/>
                <w:bCs/>
                <w:color w:val="000000" w:themeColor="text1"/>
                <w:szCs w:val="21"/>
              </w:rPr>
              <w:t>5</w:t>
            </w:r>
            <w:r w:rsidRPr="00A56C53">
              <w:rPr>
                <w:rFonts w:ascii="黑体" w:eastAsia="黑体" w:hAnsi="黑体" w:cs="Arial"/>
                <w:bCs/>
                <w:color w:val="000000" w:themeColor="text1"/>
                <w:szCs w:val="21"/>
              </w:rPr>
              <w:t>0% 支付取消费。</w:t>
            </w:r>
          </w:p>
        </w:tc>
      </w:tr>
      <w:tr w:rsidR="009A6E01" w:rsidRPr="00A56C53" w:rsidTr="00F23377">
        <w:trPr>
          <w:trHeight w:val="1079"/>
        </w:trPr>
        <w:tc>
          <w:tcPr>
            <w:tcW w:w="2601"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iCs/>
                <w:color w:val="000000" w:themeColor="text1"/>
                <w:szCs w:val="21"/>
              </w:rPr>
            </w:pPr>
            <w:r w:rsidRPr="00A56C53">
              <w:rPr>
                <w:rFonts w:ascii="黑体" w:eastAsia="黑体" w:hAnsi="黑体" w:cs="Arial"/>
                <w:iCs/>
                <w:color w:val="000000" w:themeColor="text1"/>
                <w:szCs w:val="21"/>
              </w:rPr>
              <w:t>会议抵店前的</w:t>
            </w:r>
          </w:p>
          <w:p w:rsidR="009A6E01" w:rsidRPr="00A56C53" w:rsidRDefault="00347814" w:rsidP="009A6E01">
            <w:pPr>
              <w:ind w:rightChars="100" w:right="210"/>
              <w:rPr>
                <w:rFonts w:ascii="黑体" w:eastAsia="黑体" w:hAnsi="黑体" w:cs="Arial"/>
                <w:iCs/>
                <w:color w:val="000000" w:themeColor="text1"/>
                <w:szCs w:val="21"/>
              </w:rPr>
            </w:pPr>
            <w:r>
              <w:rPr>
                <w:rFonts w:ascii="黑体" w:eastAsia="黑体" w:hAnsi="黑体" w:cs="Arial" w:hint="eastAsia"/>
                <w:b/>
                <w:iCs/>
                <w:color w:val="000000" w:themeColor="text1"/>
                <w:szCs w:val="21"/>
              </w:rPr>
              <w:t>10</w:t>
            </w:r>
            <w:r w:rsidR="009A6E01" w:rsidRPr="00A56C53">
              <w:rPr>
                <w:rFonts w:ascii="黑体" w:eastAsia="黑体" w:hAnsi="黑体" w:cs="Arial"/>
                <w:iCs/>
                <w:color w:val="000000" w:themeColor="text1"/>
                <w:szCs w:val="21"/>
              </w:rPr>
              <w:t>日内</w:t>
            </w:r>
          </w:p>
        </w:tc>
        <w:tc>
          <w:tcPr>
            <w:tcW w:w="5871"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bCs/>
                <w:color w:val="000000" w:themeColor="text1"/>
                <w:szCs w:val="21"/>
              </w:rPr>
              <w:t>取消住房超过全部预定房数5% 的，酒店将对每一间取消的住房按相当于一晚房费的价格计收取消费。取消会议餐饮活动安排的，按该场地租金及餐饮费用的</w:t>
            </w:r>
            <w:r w:rsidR="00347814">
              <w:rPr>
                <w:rFonts w:ascii="黑体" w:eastAsia="黑体" w:hAnsi="黑体" w:cs="Arial" w:hint="eastAsia"/>
                <w:bCs/>
                <w:color w:val="000000" w:themeColor="text1"/>
                <w:szCs w:val="21"/>
              </w:rPr>
              <w:t>8</w:t>
            </w:r>
            <w:r w:rsidRPr="00A56C53">
              <w:rPr>
                <w:rFonts w:ascii="黑体" w:eastAsia="黑体" w:hAnsi="黑体" w:cs="Arial"/>
                <w:bCs/>
                <w:color w:val="000000" w:themeColor="text1"/>
                <w:szCs w:val="21"/>
              </w:rPr>
              <w:t>0% 支付取消费。</w:t>
            </w:r>
          </w:p>
        </w:tc>
      </w:tr>
      <w:tr w:rsidR="009A6E01" w:rsidRPr="00A56C53" w:rsidTr="00F23377">
        <w:trPr>
          <w:trHeight w:val="1193"/>
        </w:trPr>
        <w:tc>
          <w:tcPr>
            <w:tcW w:w="2601"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iCs/>
                <w:color w:val="000000" w:themeColor="text1"/>
                <w:szCs w:val="21"/>
              </w:rPr>
            </w:pPr>
            <w:r w:rsidRPr="00A56C53">
              <w:rPr>
                <w:rFonts w:ascii="黑体" w:eastAsia="黑体" w:hAnsi="黑体" w:cs="Arial"/>
                <w:iCs/>
                <w:color w:val="000000" w:themeColor="text1"/>
                <w:szCs w:val="21"/>
              </w:rPr>
              <w:lastRenderedPageBreak/>
              <w:t>会议抵店前的</w:t>
            </w:r>
          </w:p>
          <w:p w:rsidR="009A6E01" w:rsidRPr="00A56C53" w:rsidRDefault="00347814" w:rsidP="009A6E01">
            <w:pPr>
              <w:ind w:rightChars="100" w:right="210"/>
              <w:rPr>
                <w:rFonts w:ascii="黑体" w:eastAsia="黑体" w:hAnsi="黑体" w:cs="Arial"/>
                <w:iCs/>
                <w:color w:val="000000" w:themeColor="text1"/>
                <w:szCs w:val="21"/>
              </w:rPr>
            </w:pPr>
            <w:r>
              <w:rPr>
                <w:rFonts w:ascii="黑体" w:eastAsia="黑体" w:hAnsi="黑体" w:cs="Arial" w:hint="eastAsia"/>
                <w:b/>
                <w:iCs/>
                <w:color w:val="000000" w:themeColor="text1"/>
                <w:szCs w:val="21"/>
              </w:rPr>
              <w:t>7</w:t>
            </w:r>
            <w:r w:rsidR="009A6E01" w:rsidRPr="00A56C53">
              <w:rPr>
                <w:rFonts w:ascii="黑体" w:eastAsia="黑体" w:hAnsi="黑体" w:cs="Arial"/>
                <w:iCs/>
                <w:color w:val="000000" w:themeColor="text1"/>
                <w:szCs w:val="21"/>
              </w:rPr>
              <w:t>日内</w:t>
            </w:r>
          </w:p>
          <w:p w:rsidR="009A6E01" w:rsidRPr="00A56C53" w:rsidRDefault="009A6E01" w:rsidP="009A6E01">
            <w:pPr>
              <w:ind w:rightChars="100" w:right="210"/>
              <w:rPr>
                <w:rFonts w:ascii="黑体" w:eastAsia="黑体" w:hAnsi="黑体" w:cs="Arial"/>
                <w:iCs/>
                <w:color w:val="000000" w:themeColor="text1"/>
                <w:szCs w:val="21"/>
              </w:rPr>
            </w:pPr>
            <w:r w:rsidRPr="00A56C53">
              <w:rPr>
                <w:rFonts w:ascii="黑体" w:eastAsia="黑体" w:hAnsi="黑体" w:cs="Arial"/>
                <w:iCs/>
                <w:color w:val="000000" w:themeColor="text1"/>
                <w:szCs w:val="21"/>
              </w:rPr>
              <w:t>(包含入住当日）</w:t>
            </w:r>
          </w:p>
        </w:tc>
        <w:tc>
          <w:tcPr>
            <w:tcW w:w="5871" w:type="dxa"/>
            <w:tcBorders>
              <w:top w:val="single" w:sz="4" w:space="0" w:color="auto"/>
              <w:left w:val="single" w:sz="4" w:space="0" w:color="auto"/>
              <w:bottom w:val="single" w:sz="4" w:space="0" w:color="auto"/>
              <w:right w:val="single" w:sz="4" w:space="0" w:color="auto"/>
            </w:tcBorders>
          </w:tcPr>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bCs/>
                <w:color w:val="000000" w:themeColor="text1"/>
                <w:szCs w:val="21"/>
              </w:rPr>
              <w:t>任何住房取消或客人不到都将按本合同约定的价格对所有房间收取房费。</w:t>
            </w:r>
          </w:p>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bCs/>
                <w:color w:val="000000" w:themeColor="text1"/>
                <w:szCs w:val="21"/>
              </w:rPr>
              <w:t>取消会议餐饮活动活动安排的，按该场地租金及餐饮费用的</w:t>
            </w:r>
            <w:r w:rsidR="00347814">
              <w:rPr>
                <w:rFonts w:ascii="黑体" w:eastAsia="黑体" w:hAnsi="黑体" w:cs="Arial" w:hint="eastAsia"/>
                <w:bCs/>
                <w:color w:val="000000" w:themeColor="text1"/>
                <w:szCs w:val="21"/>
              </w:rPr>
              <w:t>10</w:t>
            </w:r>
            <w:r w:rsidRPr="00A56C53">
              <w:rPr>
                <w:rFonts w:ascii="黑体" w:eastAsia="黑体" w:hAnsi="黑体" w:cs="Arial"/>
                <w:bCs/>
                <w:color w:val="000000" w:themeColor="text1"/>
                <w:szCs w:val="21"/>
              </w:rPr>
              <w:t>0%支付取消费。</w:t>
            </w:r>
          </w:p>
        </w:tc>
      </w:tr>
    </w:tbl>
    <w:p w:rsidR="009A6E01" w:rsidRPr="00A56C53" w:rsidRDefault="009A6E01"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保密条款</w:t>
      </w:r>
    </w:p>
    <w:p w:rsidR="009A6E01" w:rsidRPr="00A56C53" w:rsidRDefault="009A6E01" w:rsidP="009A6E01">
      <w:pPr>
        <w:ind w:rightChars="100" w:right="210"/>
        <w:rPr>
          <w:rFonts w:ascii="黑体" w:eastAsia="黑体" w:hAnsi="黑体" w:cs="宋体"/>
          <w:bCs/>
          <w:color w:val="000000" w:themeColor="text1"/>
          <w:szCs w:val="21"/>
        </w:rPr>
      </w:pPr>
      <w:r w:rsidRPr="00A56C53">
        <w:rPr>
          <w:rFonts w:ascii="黑体" w:eastAsia="黑体" w:hAnsi="黑体" w:cs="Arial" w:hint="eastAsia"/>
          <w:bCs/>
          <w:color w:val="000000" w:themeColor="text1"/>
          <w:szCs w:val="21"/>
        </w:rPr>
        <w:t>本合同中所涵盖的所有信息都是保密的，不可以任何原因或目的向第三方泄露。如果任何一方违反此项约定，除应赔偿由此给对方造成的全部损失外，还应向对方支付结算费用总额的</w:t>
      </w:r>
      <w:r w:rsidRPr="00A56C53">
        <w:rPr>
          <w:rFonts w:ascii="黑体" w:eastAsia="黑体" w:hAnsi="黑体" w:cs="宋体"/>
          <w:bCs/>
          <w:color w:val="000000" w:themeColor="text1"/>
          <w:szCs w:val="21"/>
        </w:rPr>
        <w:t xml:space="preserve"> 50</w:t>
      </w:r>
      <w:r w:rsidRPr="00A56C53">
        <w:rPr>
          <w:rFonts w:ascii="黑体" w:eastAsia="黑体" w:hAnsi="黑体" w:cs="宋体" w:hint="eastAsia"/>
          <w:bCs/>
          <w:color w:val="000000" w:themeColor="text1"/>
          <w:szCs w:val="21"/>
        </w:rPr>
        <w:t>％作为本合同的违约金。</w:t>
      </w:r>
    </w:p>
    <w:p w:rsidR="009A6E01" w:rsidRDefault="009A6E01" w:rsidP="009A6E01">
      <w:pPr>
        <w:ind w:rightChars="100" w:right="210"/>
        <w:rPr>
          <w:rFonts w:ascii="黑体" w:eastAsia="黑体" w:hAnsi="黑体" w:cs="Arial"/>
          <w:b/>
          <w:iCs/>
          <w:color w:val="000000" w:themeColor="text1"/>
          <w:szCs w:val="21"/>
          <w:u w:val="single"/>
        </w:rPr>
      </w:pPr>
    </w:p>
    <w:p w:rsidR="009A6E01" w:rsidRPr="00A56C53" w:rsidRDefault="009A6E01" w:rsidP="009A6E01">
      <w:pPr>
        <w:ind w:rightChars="100" w:right="210"/>
        <w:rPr>
          <w:rFonts w:ascii="黑体" w:eastAsia="黑体" w:hAnsi="黑体" w:cs="Arial"/>
          <w:b/>
          <w:iCs/>
          <w:color w:val="000000" w:themeColor="text1"/>
          <w:szCs w:val="21"/>
          <w:u w:val="single"/>
        </w:rPr>
      </w:pPr>
      <w:r w:rsidRPr="00A56C53">
        <w:rPr>
          <w:rFonts w:ascii="黑体" w:eastAsia="黑体" w:hAnsi="黑体" w:cs="Arial" w:hint="eastAsia"/>
          <w:b/>
          <w:iCs/>
          <w:color w:val="000000" w:themeColor="text1"/>
          <w:szCs w:val="21"/>
          <w:u w:val="single"/>
        </w:rPr>
        <w:t>损坏</w:t>
      </w:r>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入住期间，由于组织者的与会者或组织者所邀请的人员原因对酒店的设施造成损坏，酒店将合理收取维修的成本费</w:t>
      </w:r>
      <w:r w:rsidRPr="00A56C53">
        <w:rPr>
          <w:rFonts w:ascii="黑体" w:eastAsia="黑体" w:hAnsi="黑体" w:cs="Arial"/>
          <w:color w:val="000000" w:themeColor="text1"/>
          <w:szCs w:val="21"/>
        </w:rPr>
        <w:t>/</w:t>
      </w:r>
      <w:r w:rsidRPr="00A56C53">
        <w:rPr>
          <w:rFonts w:ascii="黑体" w:eastAsia="黑体" w:hAnsi="黑体" w:cs="Arial" w:hint="eastAsia"/>
          <w:color w:val="000000" w:themeColor="text1"/>
          <w:szCs w:val="21"/>
        </w:rPr>
        <w:t>更换的费用。</w:t>
      </w:r>
    </w:p>
    <w:p w:rsidR="009A6E01" w:rsidRPr="00A56C53" w:rsidRDefault="009A6E01" w:rsidP="009A6E01">
      <w:pPr>
        <w:ind w:rightChars="100" w:right="210"/>
        <w:rPr>
          <w:rFonts w:ascii="黑体" w:eastAsia="黑体" w:hAnsi="黑体" w:cs="Arial"/>
          <w:b/>
          <w:bCs/>
          <w:color w:val="000000" w:themeColor="text1"/>
          <w:szCs w:val="21"/>
          <w:u w:val="single"/>
        </w:rPr>
      </w:pPr>
    </w:p>
    <w:p w:rsidR="009A6E01" w:rsidRPr="00A56C53" w:rsidRDefault="009A6E01" w:rsidP="009A6E01">
      <w:pPr>
        <w:ind w:rightChars="100" w:right="210"/>
        <w:rPr>
          <w:rFonts w:ascii="黑体" w:eastAsia="黑体" w:hAnsi="黑体" w:cs="Arial"/>
          <w:b/>
          <w:bCs/>
          <w:color w:val="000000" w:themeColor="text1"/>
          <w:szCs w:val="21"/>
          <w:u w:val="single"/>
        </w:rPr>
      </w:pPr>
      <w:r w:rsidRPr="00A56C53">
        <w:rPr>
          <w:rFonts w:ascii="黑体" w:eastAsia="黑体" w:hAnsi="黑体" w:cs="Arial" w:hint="eastAsia"/>
          <w:b/>
          <w:bCs/>
          <w:color w:val="000000" w:themeColor="text1"/>
          <w:szCs w:val="21"/>
          <w:u w:val="single"/>
        </w:rPr>
        <w:t>酒店内进行展示、使用标识和有关损坏赔偿的规定</w:t>
      </w:r>
    </w:p>
    <w:p w:rsidR="009A6E01" w:rsidRPr="00A56C53"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酒店禁止在属于酒店建筑结构组成部分的任何墙壁、门和其它物体表面钉钉、</w:t>
      </w:r>
      <w:r w:rsidRPr="00A56C53">
        <w:rPr>
          <w:rFonts w:ascii="黑体" w:eastAsia="黑体" w:hAnsi="黑体" w:cs="Arial" w:hint="eastAsia"/>
          <w:color w:val="000000" w:themeColor="text1"/>
          <w:szCs w:val="21"/>
        </w:rPr>
        <w:t>划擦、粘贴或安装，违者由组织者承担赔偿责任。</w:t>
      </w:r>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所有施工用料及物品必须是防火材料，室内和户外不得有明火、焰火烟花燃放。</w:t>
      </w:r>
    </w:p>
    <w:p w:rsidR="00725A5E" w:rsidRPr="00A56C53" w:rsidRDefault="00725A5E" w:rsidP="009A6E01">
      <w:pPr>
        <w:ind w:rightChars="100" w:right="210"/>
        <w:rPr>
          <w:rFonts w:ascii="黑体" w:eastAsia="黑体" w:hAnsi="黑体" w:cs="Arial"/>
          <w:b/>
          <w:iCs/>
          <w:color w:val="000000" w:themeColor="text1"/>
          <w:szCs w:val="21"/>
          <w:u w:val="single"/>
        </w:rPr>
      </w:pPr>
    </w:p>
    <w:p w:rsidR="009A6E01" w:rsidRPr="00A56C53" w:rsidRDefault="009A6E01" w:rsidP="009A6E01">
      <w:pPr>
        <w:ind w:rightChars="100" w:right="210"/>
        <w:rPr>
          <w:rFonts w:ascii="黑体" w:eastAsia="黑体" w:hAnsi="黑体" w:cs="Arial"/>
          <w:b/>
          <w:iCs/>
          <w:color w:val="000000" w:themeColor="text1"/>
          <w:szCs w:val="21"/>
          <w:u w:val="single"/>
        </w:rPr>
      </w:pPr>
      <w:r w:rsidRPr="00A56C53">
        <w:rPr>
          <w:rFonts w:ascii="黑体" w:eastAsia="黑体" w:hAnsi="黑体" w:cs="Arial" w:hint="eastAsia"/>
          <w:b/>
          <w:iCs/>
          <w:color w:val="000000" w:themeColor="text1"/>
          <w:szCs w:val="21"/>
          <w:u w:val="single"/>
        </w:rPr>
        <w:t>不可抗力</w:t>
      </w:r>
    </w:p>
    <w:p w:rsidR="009A6E01" w:rsidRPr="000706DD" w:rsidRDefault="009A6E01" w:rsidP="009A6E01">
      <w:pPr>
        <w:ind w:rightChars="100" w:right="210"/>
        <w:rPr>
          <w:rFonts w:ascii="黑体" w:eastAsia="黑体" w:hAnsi="黑体" w:cs="Arial"/>
          <w:bCs/>
          <w:color w:val="000000" w:themeColor="text1"/>
          <w:szCs w:val="21"/>
        </w:rPr>
      </w:pPr>
      <w:r w:rsidRPr="00A56C53">
        <w:rPr>
          <w:rFonts w:ascii="黑体" w:eastAsia="黑体" w:hAnsi="黑体" w:cs="Arial" w:hint="eastAsia"/>
          <w:bCs/>
          <w:color w:val="000000" w:themeColor="text1"/>
          <w:szCs w:val="21"/>
        </w:rPr>
        <w:t>如因地震、火灾、罢工、洪水或城市骚乱等不可抗力导致组织者或酒店不能履行本合同中规定的义务，组织者和酒店及时履行了通知义务后都不需为此承担本合同中约定的违约责任。</w:t>
      </w:r>
    </w:p>
    <w:p w:rsidR="009A6E01" w:rsidRPr="00A56C53" w:rsidRDefault="009A6E01" w:rsidP="009A6E01">
      <w:pPr>
        <w:ind w:rightChars="100" w:right="210"/>
        <w:rPr>
          <w:rFonts w:ascii="黑体" w:eastAsia="黑体" w:hAnsi="黑体" w:cs="Arial"/>
          <w:b/>
          <w:color w:val="000000" w:themeColor="text1"/>
          <w:szCs w:val="21"/>
          <w:u w:val="single"/>
        </w:rPr>
      </w:pPr>
      <w:r w:rsidRPr="00A56C53">
        <w:rPr>
          <w:rFonts w:ascii="黑体" w:eastAsia="黑体" w:hAnsi="黑体" w:cs="Arial" w:hint="eastAsia"/>
          <w:b/>
          <w:color w:val="000000" w:themeColor="text1"/>
          <w:szCs w:val="21"/>
          <w:u w:val="single"/>
        </w:rPr>
        <w:t>免责条款</w:t>
      </w:r>
    </w:p>
    <w:p w:rsidR="009A6E01" w:rsidRPr="000706DD" w:rsidRDefault="009A6E01" w:rsidP="009A6E01">
      <w:pPr>
        <w:ind w:rightChars="100" w:right="210"/>
        <w:rPr>
          <w:rFonts w:ascii="黑体" w:eastAsia="黑体" w:hAnsi="黑体" w:cs="Arial"/>
          <w:color w:val="000000" w:themeColor="text1"/>
          <w:szCs w:val="21"/>
        </w:rPr>
      </w:pPr>
      <w:r w:rsidRPr="000706DD">
        <w:rPr>
          <w:rFonts w:ascii="黑体" w:eastAsia="黑体" w:hAnsi="黑体" w:cs="Arial" w:hint="eastAsia"/>
          <w:color w:val="000000" w:themeColor="text1"/>
          <w:szCs w:val="21"/>
        </w:rPr>
        <w:t>组织者同意</w:t>
      </w:r>
      <w:r w:rsidRPr="000706DD">
        <w:rPr>
          <w:rFonts w:ascii="黑体" w:eastAsia="黑体" w:hAnsi="黑体" w:cs="Arial"/>
          <w:color w:val="000000" w:themeColor="text1"/>
          <w:szCs w:val="21"/>
        </w:rPr>
        <w:t xml:space="preserve">, </w:t>
      </w:r>
      <w:r w:rsidRPr="000706DD">
        <w:rPr>
          <w:rFonts w:ascii="黑体" w:eastAsia="黑体" w:hAnsi="黑体" w:cs="Arial" w:hint="eastAsia"/>
          <w:color w:val="000000" w:themeColor="text1"/>
          <w:szCs w:val="21"/>
        </w:rPr>
        <w:t>如果因其履行、不履行或不当履行合同项下义务而直接或间接致使内蒙古呼和浩特巨华国际大酒店管理公司的任何成员公司或分支机构或雇员</w:t>
      </w:r>
      <w:r w:rsidRPr="000706DD">
        <w:rPr>
          <w:rFonts w:ascii="黑体" w:eastAsia="黑体" w:hAnsi="黑体" w:cs="Arial"/>
          <w:color w:val="000000" w:themeColor="text1"/>
          <w:szCs w:val="21"/>
        </w:rPr>
        <w:t>,</w:t>
      </w:r>
      <w:r w:rsidRPr="000706DD">
        <w:rPr>
          <w:rFonts w:ascii="黑体" w:eastAsia="黑体" w:hAnsi="黑体" w:cs="Arial" w:hint="eastAsia"/>
          <w:color w:val="000000" w:themeColor="text1"/>
          <w:szCs w:val="21"/>
        </w:rPr>
        <w:t>遭受索赔、损失、损害、承担责任、费用或开支</w:t>
      </w:r>
      <w:r w:rsidRPr="000706DD">
        <w:rPr>
          <w:rFonts w:ascii="黑体" w:eastAsia="黑体" w:hAnsi="黑体" w:cs="Arial"/>
          <w:color w:val="000000" w:themeColor="text1"/>
          <w:szCs w:val="21"/>
        </w:rPr>
        <w:t xml:space="preserve">, </w:t>
      </w:r>
      <w:r w:rsidRPr="000706DD">
        <w:rPr>
          <w:rFonts w:ascii="黑体" w:eastAsia="黑体" w:hAnsi="黑体" w:cs="Arial" w:hint="eastAsia"/>
          <w:color w:val="000000" w:themeColor="text1"/>
          <w:szCs w:val="21"/>
        </w:rPr>
        <w:t>包括律师费</w:t>
      </w:r>
      <w:r w:rsidRPr="000706DD">
        <w:rPr>
          <w:rFonts w:ascii="黑体" w:eastAsia="黑体" w:hAnsi="黑体" w:cs="Arial"/>
          <w:color w:val="000000" w:themeColor="text1"/>
          <w:szCs w:val="21"/>
        </w:rPr>
        <w:t xml:space="preserve">, </w:t>
      </w:r>
      <w:r w:rsidRPr="000706DD">
        <w:rPr>
          <w:rFonts w:ascii="黑体" w:eastAsia="黑体" w:hAnsi="黑体" w:cs="Arial" w:hint="eastAsia"/>
          <w:color w:val="000000" w:themeColor="text1"/>
          <w:szCs w:val="21"/>
        </w:rPr>
        <w:t>无论基于任何索赔、求偿、判决、命令或任何</w:t>
      </w:r>
    </w:p>
    <w:p w:rsidR="00E95224" w:rsidRPr="000706DD" w:rsidRDefault="009A6E01" w:rsidP="009A6E01">
      <w:pPr>
        <w:ind w:rightChars="100" w:right="210"/>
        <w:rPr>
          <w:rFonts w:ascii="黑体" w:eastAsia="黑体" w:hAnsi="黑体"/>
        </w:rPr>
      </w:pPr>
      <w:r w:rsidRPr="000706DD">
        <w:rPr>
          <w:rFonts w:ascii="黑体" w:eastAsia="黑体" w:hAnsi="黑体" w:cs="Arial" w:hint="eastAsia"/>
          <w:color w:val="000000" w:themeColor="text1"/>
          <w:szCs w:val="21"/>
        </w:rPr>
        <w:t>其他原因，</w:t>
      </w:r>
      <w:r w:rsidRPr="000706DD">
        <w:rPr>
          <w:rFonts w:ascii="黑体" w:eastAsia="黑体" w:hAnsi="黑体"/>
          <w:bCs/>
          <w:color w:val="000000" w:themeColor="text1"/>
        </w:rPr>
        <w:t xml:space="preserve"> </w:t>
      </w:r>
      <w:r w:rsidRPr="000706DD">
        <w:rPr>
          <w:rFonts w:ascii="黑体" w:eastAsia="黑体" w:hAnsi="黑体" w:hint="eastAsia"/>
          <w:bCs/>
          <w:color w:val="000000" w:themeColor="text1"/>
        </w:rPr>
        <w:t>组织者</w:t>
      </w:r>
      <w:r w:rsidRPr="000706DD">
        <w:rPr>
          <w:rFonts w:ascii="黑体" w:eastAsia="黑体" w:hAnsi="黑体" w:cs="Arial" w:hint="eastAsia"/>
          <w:color w:val="000000" w:themeColor="text1"/>
          <w:szCs w:val="21"/>
        </w:rPr>
        <w:t>应在法律允可的最大范围内负责处理有关事宜，保护上述各方免受损害，并赔偿其受到的任何损失。如果组织者对会议室或用餐的要求发生变更</w:t>
      </w:r>
      <w:r w:rsidR="00E95224" w:rsidRPr="000706DD">
        <w:rPr>
          <w:rFonts w:ascii="黑体" w:eastAsia="黑体" w:hAnsi="黑体" w:cs="Arial" w:hint="eastAsia"/>
          <w:color w:val="000000" w:themeColor="text1"/>
          <w:szCs w:val="21"/>
        </w:rPr>
        <w:t>，</w:t>
      </w:r>
      <w:r w:rsidR="00E95224" w:rsidRPr="000706DD">
        <w:rPr>
          <w:rFonts w:ascii="黑体" w:eastAsia="黑体" w:hAnsi="黑体" w:hint="eastAsia"/>
        </w:rPr>
        <w:t>双方重新签署补充协议更改本合同的报价</w:t>
      </w:r>
      <w:r w:rsidR="00E95224" w:rsidRPr="000706DD">
        <w:rPr>
          <w:rFonts w:ascii="黑体" w:eastAsia="黑体" w:hAnsi="黑体" w:cs="Arial" w:hint="eastAsia"/>
          <w:color w:val="000000" w:themeColor="text1"/>
          <w:szCs w:val="21"/>
        </w:rPr>
        <w:t>。</w:t>
      </w:r>
    </w:p>
    <w:p w:rsidR="00021BC7" w:rsidRPr="00A56C53" w:rsidRDefault="00021BC7" w:rsidP="00021BC7">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组织者必须保证在酒店内举办的活动，遵守中华人民共和国相关法律。如果组织者所举办的活动出现任何违反国家法律的情况，</w:t>
      </w:r>
      <w:r>
        <w:rPr>
          <w:rFonts w:ascii="黑体" w:eastAsia="黑体" w:hAnsi="黑体" w:cs="Arial" w:hint="eastAsia"/>
          <w:color w:val="000000" w:themeColor="text1"/>
          <w:szCs w:val="21"/>
        </w:rPr>
        <w:t>由组织者</w:t>
      </w:r>
      <w:r w:rsidRPr="00A56C53">
        <w:rPr>
          <w:rFonts w:ascii="黑体" w:eastAsia="黑体" w:hAnsi="黑体" w:cs="Arial" w:hint="eastAsia"/>
          <w:color w:val="000000" w:themeColor="text1"/>
          <w:szCs w:val="21"/>
        </w:rPr>
        <w:t>承担</w:t>
      </w:r>
      <w:r>
        <w:rPr>
          <w:rFonts w:ascii="黑体" w:eastAsia="黑体" w:hAnsi="黑体" w:cs="Arial" w:hint="eastAsia"/>
          <w:color w:val="000000" w:themeColor="text1"/>
          <w:szCs w:val="21"/>
        </w:rPr>
        <w:t>所有</w:t>
      </w:r>
      <w:r w:rsidRPr="00A56C53">
        <w:rPr>
          <w:rFonts w:ascii="黑体" w:eastAsia="黑体" w:hAnsi="黑体" w:cs="Arial" w:hint="eastAsia"/>
          <w:color w:val="000000" w:themeColor="text1"/>
          <w:szCs w:val="21"/>
        </w:rPr>
        <w:t>责任。</w:t>
      </w:r>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hint="eastAsia"/>
          <w:color w:val="000000" w:themeColor="text1"/>
          <w:szCs w:val="21"/>
        </w:rPr>
        <w:t>酒店不提供非机动车专用停车场；如需停放非机动车，请自行保管。因私自停放导致丢失或损害，酒店概不负责。</w:t>
      </w:r>
    </w:p>
    <w:p w:rsidR="009A6E01" w:rsidRPr="00A56C53" w:rsidRDefault="009A6E01" w:rsidP="009A6E01">
      <w:pPr>
        <w:ind w:rightChars="100" w:right="210"/>
        <w:rPr>
          <w:rFonts w:ascii="黑体" w:eastAsia="黑体" w:hAnsi="黑体" w:cs="宋体"/>
          <w:color w:val="000000" w:themeColor="text1"/>
          <w:szCs w:val="21"/>
        </w:rPr>
      </w:pPr>
      <w:r w:rsidRPr="00A56C53">
        <w:rPr>
          <w:rFonts w:ascii="黑体" w:eastAsia="黑体" w:hAnsi="黑体" w:cs="宋体" w:hint="eastAsia"/>
          <w:color w:val="000000" w:themeColor="text1"/>
          <w:szCs w:val="21"/>
        </w:rPr>
        <w:t>我们相信以上的安排符合组织者的要求并希望您在以下空白处签名盖章作为确认，请组织者最晚于</w:t>
      </w:r>
      <w:r w:rsidRPr="00A56C53">
        <w:rPr>
          <w:rFonts w:ascii="黑体" w:eastAsia="黑体" w:hAnsi="黑体" w:cs="宋体"/>
          <w:color w:val="000000" w:themeColor="text1"/>
          <w:szCs w:val="21"/>
          <w:u w:val="single"/>
        </w:rPr>
        <w:t xml:space="preserve"> </w:t>
      </w:r>
      <w:r w:rsidR="00670B36">
        <w:rPr>
          <w:rFonts w:ascii="黑体" w:eastAsia="黑体" w:hAnsi="黑体" w:cs="宋体" w:hint="eastAsia"/>
          <w:b/>
          <w:color w:val="000000" w:themeColor="text1"/>
          <w:szCs w:val="21"/>
          <w:u w:val="single"/>
        </w:rPr>
        <w:t xml:space="preserve"> </w:t>
      </w:r>
      <w:r w:rsidR="00D65D9E">
        <w:rPr>
          <w:rFonts w:ascii="黑体" w:eastAsia="黑体" w:hAnsi="黑体" w:cs="宋体" w:hint="eastAsia"/>
          <w:b/>
          <w:color w:val="000000" w:themeColor="text1"/>
          <w:szCs w:val="21"/>
          <w:u w:val="single"/>
        </w:rPr>
        <w:t>2021</w:t>
      </w:r>
      <w:r w:rsidR="00670B36">
        <w:rPr>
          <w:rFonts w:ascii="黑体" w:eastAsia="黑体" w:hAnsi="黑体" w:cs="宋体" w:hint="eastAsia"/>
          <w:b/>
          <w:color w:val="000000" w:themeColor="text1"/>
          <w:szCs w:val="21"/>
          <w:u w:val="single"/>
        </w:rPr>
        <w:t xml:space="preserve"> </w:t>
      </w:r>
      <w:r w:rsidRPr="00A56C53">
        <w:rPr>
          <w:rFonts w:ascii="黑体" w:eastAsia="黑体" w:hAnsi="黑体" w:cs="宋体"/>
          <w:b/>
          <w:color w:val="000000" w:themeColor="text1"/>
          <w:szCs w:val="21"/>
          <w:u w:val="single"/>
        </w:rPr>
        <w:t xml:space="preserve">  </w:t>
      </w:r>
      <w:r w:rsidRPr="00A56C53">
        <w:rPr>
          <w:rFonts w:ascii="黑体" w:eastAsia="黑体" w:hAnsi="黑体" w:cs="宋体" w:hint="eastAsia"/>
          <w:b/>
          <w:color w:val="000000" w:themeColor="text1"/>
          <w:szCs w:val="21"/>
        </w:rPr>
        <w:t>年</w:t>
      </w:r>
      <w:r w:rsidRPr="00A56C53">
        <w:rPr>
          <w:rFonts w:ascii="黑体" w:eastAsia="黑体" w:hAnsi="黑体" w:cs="宋体"/>
          <w:b/>
          <w:color w:val="000000" w:themeColor="text1"/>
          <w:szCs w:val="21"/>
          <w:u w:val="single"/>
        </w:rPr>
        <w:t xml:space="preserve"> </w:t>
      </w:r>
      <w:r w:rsidR="00670B36">
        <w:rPr>
          <w:rFonts w:ascii="黑体" w:eastAsia="黑体" w:hAnsi="黑体" w:cs="宋体" w:hint="eastAsia"/>
          <w:b/>
          <w:color w:val="000000" w:themeColor="text1"/>
          <w:szCs w:val="21"/>
          <w:u w:val="single"/>
        </w:rPr>
        <w:t xml:space="preserve">  </w:t>
      </w:r>
      <w:r w:rsidR="00D65D9E">
        <w:rPr>
          <w:rFonts w:ascii="黑体" w:eastAsia="黑体" w:hAnsi="黑体" w:cs="宋体" w:hint="eastAsia"/>
          <w:b/>
          <w:color w:val="000000" w:themeColor="text1"/>
          <w:szCs w:val="21"/>
          <w:u w:val="single"/>
        </w:rPr>
        <w:t>7</w:t>
      </w:r>
      <w:r w:rsidRPr="00A56C53">
        <w:rPr>
          <w:rFonts w:ascii="黑体" w:eastAsia="黑体" w:hAnsi="黑体" w:cs="宋体"/>
          <w:b/>
          <w:color w:val="000000" w:themeColor="text1"/>
          <w:szCs w:val="21"/>
          <w:u w:val="single"/>
        </w:rPr>
        <w:t xml:space="preserve">  </w:t>
      </w:r>
      <w:r w:rsidRPr="00A56C53">
        <w:rPr>
          <w:rFonts w:ascii="黑体" w:eastAsia="黑体" w:hAnsi="黑体" w:cs="宋体" w:hint="eastAsia"/>
          <w:b/>
          <w:color w:val="000000" w:themeColor="text1"/>
          <w:szCs w:val="21"/>
        </w:rPr>
        <w:t>月</w:t>
      </w:r>
      <w:r w:rsidRPr="00A56C53">
        <w:rPr>
          <w:rFonts w:ascii="黑体" w:eastAsia="黑体" w:hAnsi="黑体" w:cs="宋体"/>
          <w:b/>
          <w:color w:val="000000" w:themeColor="text1"/>
          <w:szCs w:val="21"/>
          <w:u w:val="single"/>
        </w:rPr>
        <w:t xml:space="preserve"> </w:t>
      </w:r>
      <w:r w:rsidR="00D65D9E">
        <w:rPr>
          <w:rFonts w:ascii="黑体" w:eastAsia="黑体" w:hAnsi="黑体" w:cs="宋体" w:hint="eastAsia"/>
          <w:b/>
          <w:color w:val="000000" w:themeColor="text1"/>
          <w:szCs w:val="21"/>
          <w:u w:val="single"/>
        </w:rPr>
        <w:t>12</w:t>
      </w:r>
      <w:r w:rsidR="00670B36">
        <w:rPr>
          <w:rFonts w:ascii="黑体" w:eastAsia="黑体" w:hAnsi="黑体" w:cs="宋体" w:hint="eastAsia"/>
          <w:b/>
          <w:color w:val="000000" w:themeColor="text1"/>
          <w:szCs w:val="21"/>
          <w:u w:val="single"/>
        </w:rPr>
        <w:t xml:space="preserve">  </w:t>
      </w:r>
      <w:r w:rsidRPr="00A56C53">
        <w:rPr>
          <w:rFonts w:ascii="黑体" w:eastAsia="黑体" w:hAnsi="黑体" w:cs="宋体"/>
          <w:b/>
          <w:color w:val="000000" w:themeColor="text1"/>
          <w:szCs w:val="21"/>
          <w:u w:val="single"/>
        </w:rPr>
        <w:t xml:space="preserve"> </w:t>
      </w:r>
      <w:r w:rsidRPr="00A56C53">
        <w:rPr>
          <w:rFonts w:ascii="黑体" w:eastAsia="黑体" w:hAnsi="黑体" w:cs="宋体" w:hint="eastAsia"/>
          <w:b/>
          <w:color w:val="000000" w:themeColor="text1"/>
          <w:szCs w:val="21"/>
        </w:rPr>
        <w:t>日</w:t>
      </w:r>
      <w:r w:rsidRPr="00A56C53">
        <w:rPr>
          <w:rFonts w:ascii="黑体" w:eastAsia="黑体" w:hAnsi="黑体" w:cs="宋体" w:hint="eastAsia"/>
          <w:color w:val="000000" w:themeColor="text1"/>
          <w:szCs w:val="21"/>
        </w:rPr>
        <w:t>给酒店回传确认，如在此时间前酒店没有收到签署生效的合同，则酒店保留在此时间后将所有已预留的客房和活动场地另做其它安排的权利。</w:t>
      </w:r>
      <w:r w:rsidRPr="00A56C53">
        <w:rPr>
          <w:rFonts w:ascii="黑体" w:eastAsia="黑体" w:hAnsi="黑体" w:cs="宋体"/>
          <w:color w:val="000000" w:themeColor="text1"/>
          <w:szCs w:val="21"/>
        </w:rPr>
        <w:t xml:space="preserve"> </w:t>
      </w:r>
    </w:p>
    <w:p w:rsidR="009A6E01" w:rsidRPr="00A56C53" w:rsidRDefault="009A6E01" w:rsidP="009A6E01">
      <w:pPr>
        <w:ind w:rightChars="100" w:right="210"/>
        <w:rPr>
          <w:rFonts w:ascii="黑体" w:eastAsia="黑体" w:hAnsi="黑体"/>
          <w:color w:val="000000" w:themeColor="text1"/>
          <w:szCs w:val="21"/>
        </w:rPr>
      </w:pPr>
      <w:r w:rsidRPr="00A56C53">
        <w:rPr>
          <w:rFonts w:ascii="黑体" w:eastAsia="黑体" w:hAnsi="黑体" w:hint="eastAsia"/>
          <w:color w:val="000000" w:themeColor="text1"/>
          <w:szCs w:val="21"/>
        </w:rPr>
        <w:lastRenderedPageBreak/>
        <w:t>如您需要其它的帮助请随时与我们联系！</w:t>
      </w:r>
    </w:p>
    <w:p w:rsidR="009A6E01" w:rsidRPr="00A56C53" w:rsidRDefault="009A6E01" w:rsidP="009A6E01">
      <w:pPr>
        <w:ind w:rightChars="100" w:right="210"/>
        <w:rPr>
          <w:rFonts w:ascii="黑体" w:eastAsia="黑体" w:hAnsi="黑体" w:cs="Arial"/>
          <w:color w:val="000000" w:themeColor="text1"/>
          <w:szCs w:val="21"/>
        </w:rPr>
      </w:pPr>
    </w:p>
    <w:p w:rsidR="009A6E01" w:rsidRPr="00A56C53" w:rsidRDefault="009A6E01" w:rsidP="009A6E01">
      <w:pPr>
        <w:ind w:rightChars="100" w:right="210"/>
        <w:rPr>
          <w:rFonts w:ascii="黑体" w:eastAsia="黑体" w:hAnsi="黑体" w:cs="Arial"/>
          <w:color w:val="000000" w:themeColor="text1"/>
          <w:szCs w:val="21"/>
        </w:rPr>
      </w:pPr>
      <w:r w:rsidRPr="00A56C53">
        <w:rPr>
          <w:rFonts w:ascii="黑体" w:eastAsia="黑体" w:hAnsi="黑体" w:cs="Arial"/>
          <w:b/>
          <w:color w:val="000000" w:themeColor="text1"/>
          <w:szCs w:val="21"/>
        </w:rPr>
        <w:t>(</w:t>
      </w:r>
      <w:r w:rsidRPr="00A56C53">
        <w:rPr>
          <w:rFonts w:ascii="黑体" w:eastAsia="黑体" w:hAnsi="黑体" w:cs="Arial" w:hint="eastAsia"/>
          <w:b/>
          <w:color w:val="000000" w:themeColor="text1"/>
          <w:szCs w:val="21"/>
        </w:rPr>
        <w:t>呼和浩特巨华国际大酒店，位于呼和浩特市新城区成吉思汗大街</w:t>
      </w:r>
      <w:r w:rsidRPr="00A56C53">
        <w:rPr>
          <w:rFonts w:ascii="黑体" w:eastAsia="黑体" w:hAnsi="黑体" w:cs="Arial"/>
          <w:b/>
          <w:color w:val="000000" w:themeColor="text1"/>
          <w:szCs w:val="21"/>
        </w:rPr>
        <w:t>20</w:t>
      </w:r>
      <w:r w:rsidRPr="00A56C53">
        <w:rPr>
          <w:rFonts w:ascii="黑体" w:eastAsia="黑体" w:hAnsi="黑体" w:cs="Arial" w:hint="eastAsia"/>
          <w:b/>
          <w:color w:val="000000" w:themeColor="text1"/>
          <w:szCs w:val="21"/>
        </w:rPr>
        <w:t>号</w:t>
      </w:r>
      <w:r w:rsidRPr="00A56C53">
        <w:rPr>
          <w:rFonts w:ascii="黑体" w:eastAsia="黑体" w:hAnsi="黑体" w:cs="Arial"/>
          <w:b/>
          <w:color w:val="000000" w:themeColor="text1"/>
          <w:szCs w:val="21"/>
        </w:rPr>
        <w:t>)</w:t>
      </w:r>
    </w:p>
    <w:p w:rsidR="009A6E01" w:rsidRPr="00A56C53" w:rsidRDefault="009A6E01" w:rsidP="009A6E01">
      <w:pPr>
        <w:ind w:rightChars="100" w:right="210" w:firstLineChars="50" w:firstLine="105"/>
        <w:rPr>
          <w:rFonts w:ascii="黑体" w:eastAsia="黑体" w:hAnsi="黑体" w:cs="Arial"/>
          <w:color w:val="000000" w:themeColor="text1"/>
          <w:szCs w:val="21"/>
        </w:rPr>
      </w:pPr>
    </w:p>
    <w:p w:rsidR="009A6E01" w:rsidRPr="00A56C53" w:rsidRDefault="009A6E01" w:rsidP="009A6E01">
      <w:pPr>
        <w:ind w:rightChars="100" w:right="210" w:firstLineChars="50" w:firstLine="105"/>
        <w:rPr>
          <w:rFonts w:ascii="黑体" w:eastAsia="黑体" w:hAnsi="黑体" w:cs="Arial"/>
          <w:color w:val="000000" w:themeColor="text1"/>
          <w:szCs w:val="21"/>
        </w:rPr>
      </w:pPr>
      <w:r w:rsidRPr="00A56C53">
        <w:rPr>
          <w:rFonts w:ascii="黑体" w:eastAsia="黑体" w:hAnsi="黑体" w:cs="Arial" w:hint="eastAsia"/>
          <w:color w:val="000000" w:themeColor="text1"/>
          <w:szCs w:val="21"/>
        </w:rPr>
        <w:t>酒店名称：</w:t>
      </w:r>
      <w:r w:rsidRPr="00A56C53">
        <w:rPr>
          <w:rFonts w:ascii="黑体" w:eastAsia="黑体" w:hAnsi="黑体" w:cs="Arial"/>
          <w:color w:val="000000" w:themeColor="text1"/>
          <w:szCs w:val="21"/>
        </w:rPr>
        <w:tab/>
      </w:r>
      <w:r w:rsidRPr="00A56C53">
        <w:rPr>
          <w:rFonts w:ascii="黑体" w:eastAsia="黑体" w:hAnsi="黑体" w:cs="Arial"/>
          <w:color w:val="000000" w:themeColor="text1"/>
          <w:szCs w:val="21"/>
        </w:rPr>
        <w:tab/>
        <w:t xml:space="preserve"> </w:t>
      </w:r>
      <w:r w:rsidRPr="00A56C53">
        <w:rPr>
          <w:rFonts w:ascii="黑体" w:eastAsia="黑体" w:hAnsi="黑体" w:cs="Arial" w:hint="eastAsia"/>
          <w:color w:val="000000" w:themeColor="text1"/>
          <w:szCs w:val="21"/>
        </w:rPr>
        <w:t>呼和浩特巨华国际大酒店</w:t>
      </w:r>
    </w:p>
    <w:p w:rsidR="009A6E01" w:rsidRPr="00A56C53" w:rsidRDefault="009A6E01" w:rsidP="009A6E01">
      <w:pPr>
        <w:ind w:rightChars="100" w:right="210" w:firstLineChars="50" w:firstLine="105"/>
        <w:rPr>
          <w:rFonts w:ascii="黑体" w:eastAsia="黑体" w:hAnsi="黑体" w:cs="Arial"/>
          <w:color w:val="000000" w:themeColor="text1"/>
          <w:szCs w:val="21"/>
        </w:rPr>
      </w:pPr>
    </w:p>
    <w:p w:rsidR="009A6E01" w:rsidRPr="00A56C53" w:rsidRDefault="009A6E01" w:rsidP="009A6E01">
      <w:pPr>
        <w:ind w:rightChars="100" w:right="210" w:firstLineChars="50" w:firstLine="105"/>
        <w:rPr>
          <w:rFonts w:ascii="黑体" w:eastAsia="黑体" w:hAnsi="黑体" w:cs="Arial"/>
          <w:color w:val="000000" w:themeColor="text1"/>
          <w:szCs w:val="21"/>
        </w:rPr>
      </w:pPr>
      <w:r w:rsidRPr="00A56C53">
        <w:rPr>
          <w:rFonts w:ascii="黑体" w:eastAsia="黑体" w:hAnsi="黑体" w:cs="Arial" w:hint="eastAsia"/>
          <w:color w:val="000000" w:themeColor="text1"/>
          <w:szCs w:val="21"/>
        </w:rPr>
        <w:t>酒店业主名称：</w:t>
      </w:r>
      <w:r w:rsidRPr="00A56C53">
        <w:rPr>
          <w:rFonts w:ascii="黑体" w:eastAsia="黑体" w:hAnsi="黑体" w:cs="Arial"/>
          <w:color w:val="000000" w:themeColor="text1"/>
          <w:szCs w:val="21"/>
        </w:rPr>
        <w:tab/>
        <w:t xml:space="preserve"> </w:t>
      </w:r>
      <w:r w:rsidRPr="00A56C53">
        <w:rPr>
          <w:rFonts w:ascii="黑体" w:eastAsia="黑体" w:hAnsi="黑体" w:cs="Arial" w:hint="eastAsia"/>
          <w:color w:val="000000" w:themeColor="text1"/>
          <w:szCs w:val="21"/>
        </w:rPr>
        <w:t>内蒙古巨华国际酒店管理有限公司巨华大酒店</w:t>
      </w:r>
    </w:p>
    <w:tbl>
      <w:tblPr>
        <w:tblpPr w:leftFromText="180" w:rightFromText="180" w:vertAnchor="text" w:tblpY="1"/>
        <w:tblOverlap w:val="never"/>
        <w:tblW w:w="0" w:type="auto"/>
        <w:tblLook w:val="01E0"/>
      </w:tblPr>
      <w:tblGrid>
        <w:gridCol w:w="4500"/>
        <w:gridCol w:w="3998"/>
      </w:tblGrid>
      <w:tr w:rsidR="00FC6AE1" w:rsidRPr="00A56C53" w:rsidTr="00BB18EB">
        <w:tc>
          <w:tcPr>
            <w:tcW w:w="4500" w:type="dxa"/>
          </w:tcPr>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color w:val="000000" w:themeColor="text1"/>
                <w:szCs w:val="21"/>
              </w:rPr>
              <w:t>_____________________________</w:t>
            </w: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hint="eastAsia"/>
                <w:color w:val="000000" w:themeColor="text1"/>
                <w:szCs w:val="21"/>
              </w:rPr>
              <w:t>客户经理及联系方式</w:t>
            </w:r>
          </w:p>
        </w:tc>
        <w:tc>
          <w:tcPr>
            <w:tcW w:w="3998" w:type="dxa"/>
          </w:tcPr>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color w:val="000000" w:themeColor="text1"/>
                <w:szCs w:val="21"/>
              </w:rPr>
              <w:t>_____________________________</w:t>
            </w: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hint="eastAsia"/>
                <w:color w:val="000000" w:themeColor="text1"/>
                <w:szCs w:val="21"/>
              </w:rPr>
              <w:t>姓名（需要单位盖章）</w:t>
            </w: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tc>
      </w:tr>
      <w:tr w:rsidR="00FC6AE1" w:rsidRPr="00A56C53" w:rsidTr="00BB18EB">
        <w:trPr>
          <w:trHeight w:val="1276"/>
        </w:trPr>
        <w:tc>
          <w:tcPr>
            <w:tcW w:w="4500" w:type="dxa"/>
          </w:tcPr>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s="宋体"/>
                <w:color w:val="000000" w:themeColor="text1"/>
                <w:szCs w:val="21"/>
                <w:u w:val="single"/>
              </w:rPr>
            </w:pPr>
            <w:r w:rsidRPr="00A56C53">
              <w:rPr>
                <w:rFonts w:ascii="黑体" w:eastAsia="黑体" w:hAnsi="黑体" w:cs="宋体"/>
                <w:color w:val="000000" w:themeColor="text1"/>
                <w:szCs w:val="21"/>
                <w:u w:val="single"/>
              </w:rPr>
              <w:t xml:space="preserve">                         </w:t>
            </w:r>
            <w:r>
              <w:rPr>
                <w:rFonts w:ascii="黑体" w:eastAsia="黑体" w:hAnsi="黑体" w:cs="宋体" w:hint="eastAsia"/>
                <w:color w:val="000000" w:themeColor="text1"/>
                <w:szCs w:val="21"/>
                <w:u w:val="single"/>
              </w:rPr>
              <w:t xml:space="preserve">    </w:t>
            </w:r>
          </w:p>
          <w:p w:rsidR="00FC6AE1" w:rsidRPr="00A56C53" w:rsidRDefault="00304C83" w:rsidP="00FC6AE1">
            <w:pPr>
              <w:ind w:rightChars="100" w:right="210"/>
              <w:jc w:val="left"/>
              <w:rPr>
                <w:rFonts w:ascii="黑体" w:eastAsia="黑体" w:hAnsi="黑体" w:cs="宋体"/>
                <w:color w:val="000000" w:themeColor="text1"/>
                <w:szCs w:val="21"/>
              </w:rPr>
            </w:pPr>
            <w:r>
              <w:rPr>
                <w:rFonts w:ascii="黑体" w:eastAsia="黑体" w:hAnsi="黑体" w:cs="宋体" w:hint="eastAsia"/>
                <w:color w:val="000000" w:themeColor="text1"/>
                <w:szCs w:val="21"/>
              </w:rPr>
              <w:t>市场</w:t>
            </w:r>
            <w:r w:rsidR="00FC6AE1">
              <w:rPr>
                <w:rFonts w:ascii="黑体" w:eastAsia="黑体" w:hAnsi="黑体" w:cs="宋体" w:hint="eastAsia"/>
                <w:color w:val="000000" w:themeColor="text1"/>
                <w:szCs w:val="21"/>
              </w:rPr>
              <w:t>销售</w:t>
            </w:r>
            <w:r w:rsidR="00FC6AE1" w:rsidRPr="00A56C53">
              <w:rPr>
                <w:rFonts w:ascii="黑体" w:eastAsia="黑体" w:hAnsi="黑体" w:cs="宋体" w:hint="eastAsia"/>
                <w:color w:val="000000" w:themeColor="text1"/>
                <w:szCs w:val="21"/>
              </w:rPr>
              <w:t xml:space="preserve">总监 </w:t>
            </w:r>
            <w:r w:rsidR="00FC6AE1">
              <w:rPr>
                <w:rFonts w:ascii="黑体" w:eastAsia="黑体" w:hAnsi="黑体" w:cs="宋体" w:hint="eastAsia"/>
                <w:color w:val="000000" w:themeColor="text1"/>
                <w:szCs w:val="21"/>
              </w:rPr>
              <w:t xml:space="preserve">  段亚鑫</w:t>
            </w:r>
            <w:r w:rsidR="00FC6AE1" w:rsidRPr="00A56C53">
              <w:rPr>
                <w:rFonts w:ascii="黑体" w:eastAsia="黑体" w:hAnsi="黑体" w:cs="宋体" w:hint="eastAsia"/>
                <w:color w:val="000000" w:themeColor="text1"/>
                <w:szCs w:val="21"/>
              </w:rPr>
              <w:t>先生</w:t>
            </w:r>
          </w:p>
          <w:p w:rsidR="00FC6AE1" w:rsidRPr="00A56C53" w:rsidRDefault="00FC6AE1" w:rsidP="00FC6AE1">
            <w:pPr>
              <w:ind w:rightChars="100" w:right="210"/>
              <w:jc w:val="left"/>
              <w:rPr>
                <w:rFonts w:ascii="黑体" w:eastAsia="黑体" w:hAnsi="黑体" w:cs="宋体"/>
                <w:color w:val="000000" w:themeColor="text1"/>
                <w:szCs w:val="21"/>
              </w:rPr>
            </w:pPr>
          </w:p>
          <w:p w:rsidR="00FC6AE1" w:rsidRPr="00A56C53" w:rsidRDefault="00FC6AE1" w:rsidP="00FC6AE1">
            <w:pPr>
              <w:ind w:rightChars="100" w:right="210"/>
              <w:jc w:val="left"/>
              <w:rPr>
                <w:rFonts w:ascii="黑体" w:eastAsia="黑体" w:hAnsi="黑体" w:cs="宋体"/>
                <w:color w:val="000000" w:themeColor="text1"/>
                <w:szCs w:val="21"/>
              </w:rPr>
            </w:pPr>
          </w:p>
          <w:p w:rsidR="00FC6AE1" w:rsidRPr="00A56C53" w:rsidRDefault="00FC6AE1" w:rsidP="00FC6AE1">
            <w:pPr>
              <w:ind w:rightChars="100" w:right="210"/>
              <w:jc w:val="left"/>
              <w:rPr>
                <w:rFonts w:ascii="黑体" w:eastAsia="黑体" w:hAnsi="黑体" w:cs="宋体"/>
                <w:color w:val="000000" w:themeColor="text1"/>
                <w:szCs w:val="21"/>
              </w:rPr>
            </w:pPr>
          </w:p>
          <w:p w:rsidR="00FC6AE1" w:rsidRPr="00A56C53" w:rsidRDefault="00FC6AE1" w:rsidP="00FC6AE1">
            <w:pPr>
              <w:ind w:rightChars="100" w:right="210"/>
              <w:jc w:val="left"/>
              <w:rPr>
                <w:rFonts w:ascii="黑体" w:eastAsia="黑体" w:hAnsi="黑体" w:cs="宋体"/>
                <w:color w:val="000000" w:themeColor="text1"/>
                <w:szCs w:val="21"/>
              </w:rPr>
            </w:pPr>
          </w:p>
          <w:p w:rsidR="00FC6AE1" w:rsidRPr="00A56C53" w:rsidRDefault="00FC6AE1" w:rsidP="00FC6AE1">
            <w:pPr>
              <w:ind w:rightChars="100" w:right="210"/>
              <w:jc w:val="left"/>
              <w:rPr>
                <w:rFonts w:ascii="黑体" w:eastAsia="黑体" w:hAnsi="黑体" w:cs="宋体"/>
                <w:color w:val="000000" w:themeColor="text1"/>
                <w:szCs w:val="21"/>
                <w:u w:val="single"/>
              </w:rPr>
            </w:pPr>
            <w:r w:rsidRPr="00A56C53">
              <w:rPr>
                <w:rFonts w:ascii="黑体" w:eastAsia="黑体" w:hAnsi="黑体" w:cs="宋体"/>
                <w:color w:val="000000" w:themeColor="text1"/>
                <w:szCs w:val="21"/>
                <w:u w:val="single"/>
              </w:rPr>
              <w:t xml:space="preserve">                         </w:t>
            </w:r>
            <w:r>
              <w:rPr>
                <w:rFonts w:ascii="黑体" w:eastAsia="黑体" w:hAnsi="黑体" w:cs="宋体" w:hint="eastAsia"/>
                <w:color w:val="000000" w:themeColor="text1"/>
                <w:szCs w:val="21"/>
                <w:u w:val="single"/>
              </w:rPr>
              <w:t xml:space="preserve">    </w:t>
            </w:r>
          </w:p>
          <w:p w:rsidR="00FC6AE1" w:rsidRPr="00A56C53" w:rsidRDefault="00304C83" w:rsidP="00FC6AE1">
            <w:pPr>
              <w:ind w:rightChars="100" w:right="210"/>
              <w:jc w:val="left"/>
              <w:rPr>
                <w:rFonts w:ascii="黑体" w:eastAsia="黑体" w:hAnsi="黑体" w:cs="宋体"/>
                <w:color w:val="000000" w:themeColor="text1"/>
                <w:szCs w:val="21"/>
              </w:rPr>
            </w:pPr>
            <w:r>
              <w:rPr>
                <w:rFonts w:ascii="黑体" w:eastAsia="黑体" w:hAnsi="黑体" w:cs="宋体" w:hint="eastAsia"/>
                <w:color w:val="000000" w:themeColor="text1"/>
                <w:szCs w:val="21"/>
              </w:rPr>
              <w:t>营销副总</w:t>
            </w:r>
            <w:r w:rsidR="00FC6AE1" w:rsidRPr="00A56C53">
              <w:rPr>
                <w:rFonts w:ascii="黑体" w:eastAsia="黑体" w:hAnsi="黑体" w:cs="宋体"/>
                <w:color w:val="000000" w:themeColor="text1"/>
                <w:szCs w:val="21"/>
              </w:rPr>
              <w:t xml:space="preserve">   </w:t>
            </w:r>
            <w:r w:rsidR="00FC6AE1" w:rsidRPr="00A56C53">
              <w:rPr>
                <w:rFonts w:ascii="黑体" w:eastAsia="黑体" w:hAnsi="黑体" w:cs="宋体" w:hint="eastAsia"/>
                <w:color w:val="000000" w:themeColor="text1"/>
                <w:szCs w:val="21"/>
              </w:rPr>
              <w:t>岳</w:t>
            </w:r>
            <w:r w:rsidR="00AB34F8">
              <w:rPr>
                <w:rFonts w:ascii="黑体" w:eastAsia="黑体" w:hAnsi="黑体" w:cs="宋体" w:hint="eastAsia"/>
                <w:color w:val="000000" w:themeColor="text1"/>
                <w:szCs w:val="21"/>
              </w:rPr>
              <w:t xml:space="preserve">  </w:t>
            </w:r>
            <w:r w:rsidR="00FC6AE1" w:rsidRPr="00A56C53">
              <w:rPr>
                <w:rFonts w:ascii="黑体" w:eastAsia="黑体" w:hAnsi="黑体" w:cs="宋体" w:hint="eastAsia"/>
                <w:color w:val="000000" w:themeColor="text1"/>
                <w:szCs w:val="21"/>
              </w:rPr>
              <w:t>华女士</w:t>
            </w:r>
            <w:r w:rsidR="00FC6AE1" w:rsidRPr="00A56C53">
              <w:rPr>
                <w:rFonts w:ascii="黑体" w:eastAsia="黑体" w:hAnsi="黑体" w:cs="宋体"/>
                <w:color w:val="000000" w:themeColor="text1"/>
                <w:szCs w:val="21"/>
              </w:rPr>
              <w:t xml:space="preserve">     </w:t>
            </w:r>
          </w:p>
        </w:tc>
        <w:tc>
          <w:tcPr>
            <w:tcW w:w="3998" w:type="dxa"/>
          </w:tcPr>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u w:val="single"/>
              </w:rPr>
            </w:pPr>
            <w:r w:rsidRPr="00A56C53">
              <w:rPr>
                <w:rFonts w:ascii="黑体" w:eastAsia="黑体" w:hAnsi="黑体"/>
                <w:color w:val="000000" w:themeColor="text1"/>
                <w:szCs w:val="21"/>
                <w:u w:val="single"/>
              </w:rPr>
              <w:t xml:space="preserve">                          </w:t>
            </w: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hint="eastAsia"/>
                <w:color w:val="000000" w:themeColor="text1"/>
                <w:szCs w:val="21"/>
              </w:rPr>
              <w:t>职位</w:t>
            </w: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color w:val="000000" w:themeColor="text1"/>
                <w:szCs w:val="21"/>
              </w:rPr>
              <w:t>_____________________________</w:t>
            </w:r>
          </w:p>
          <w:p w:rsidR="00FC6AE1" w:rsidRPr="00A56C53" w:rsidRDefault="00FC6AE1" w:rsidP="00FC6AE1">
            <w:pPr>
              <w:ind w:rightChars="100" w:right="210"/>
              <w:jc w:val="left"/>
              <w:rPr>
                <w:rFonts w:ascii="黑体" w:eastAsia="黑体" w:hAnsi="黑体"/>
                <w:color w:val="000000" w:themeColor="text1"/>
                <w:szCs w:val="21"/>
              </w:rPr>
            </w:pPr>
            <w:r w:rsidRPr="00A56C53">
              <w:rPr>
                <w:rFonts w:ascii="黑体" w:eastAsia="黑体" w:hAnsi="黑体" w:hint="eastAsia"/>
                <w:color w:val="000000" w:themeColor="text1"/>
                <w:szCs w:val="21"/>
              </w:rPr>
              <w:t>日期</w:t>
            </w:r>
          </w:p>
        </w:tc>
      </w:tr>
    </w:tbl>
    <w:p w:rsidR="00530C28" w:rsidRPr="009A6E01" w:rsidRDefault="00530C28" w:rsidP="009A6E01"/>
    <w:sectPr w:rsidR="00530C28" w:rsidRPr="009A6E01" w:rsidSect="004B13E0">
      <w:headerReference w:type="default" r:id="rId7"/>
      <w:footerReference w:type="default" r:id="rId8"/>
      <w:pgSz w:w="11906" w:h="16838" w:code="9"/>
      <w:pgMar w:top="1440" w:right="1797" w:bottom="1440" w:left="1797" w:header="99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E8" w:rsidRDefault="00113FE8" w:rsidP="0069609D">
      <w:r>
        <w:separator/>
      </w:r>
    </w:p>
  </w:endnote>
  <w:endnote w:type="continuationSeparator" w:id="1">
    <w:p w:rsidR="00113FE8" w:rsidRDefault="00113FE8" w:rsidP="0069609D">
      <w:r>
        <w:continuationSeparator/>
      </w:r>
    </w:p>
  </w:endnote>
</w:endnotes>
</file>

<file path=word/fontTable.xml><?xml version="1.0" encoding="utf-8"?>
<w:fonts xmlns:r="http://schemas.openxmlformats.org/officeDocument/2006/relationships" xmlns:w="http://schemas.openxmlformats.org/wordprocessingml/2006/main">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长城报宋体">
    <w:altName w:val="Arial Unicode MS"/>
    <w:charset w:val="86"/>
    <w:family w:val="modern"/>
    <w:pitch w:val="fixed"/>
    <w:sig w:usb0="00000000" w:usb1="080E0000" w:usb2="00000010" w:usb3="00000000" w:csb0="00040000" w:csb1="00000000"/>
  </w:font>
  <w:font w:name="Sheraton Graph Book">
    <w:altName w:val="微软雅黑"/>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28" w:rsidRDefault="002E4EF8" w:rsidP="0069609D">
    <w:pPr>
      <w:pStyle w:val="a4"/>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62.1pt;margin-top:2.8pt;width:422.8pt;height:85.5pt;z-index:251657728" strokecolor="white">
          <v:textbox style="mso-next-textbox:#_x0000_s2049">
            <w:txbxContent>
              <w:p w:rsidR="00530C28" w:rsidRPr="00B757B5" w:rsidRDefault="00530C28" w:rsidP="0069609D">
                <w:pPr>
                  <w:jc w:val="right"/>
                  <w:rPr>
                    <w:rFonts w:ascii="华文中宋" w:eastAsia="华文中宋" w:hAnsi="华文中宋" w:cs="Arial"/>
                    <w:color w:val="000000"/>
                    <w:sz w:val="18"/>
                    <w:szCs w:val="18"/>
                  </w:rPr>
                </w:pPr>
                <w:r w:rsidRPr="00B757B5">
                  <w:rPr>
                    <w:rFonts w:ascii="华文中宋" w:eastAsia="华文中宋" w:hAnsi="华文中宋" w:cs="Arial" w:hint="eastAsia"/>
                    <w:color w:val="000000"/>
                  </w:rPr>
                  <w:t>地址：内蒙古呼和浩特市新城区成吉思汗大街</w:t>
                </w:r>
                <w:r w:rsidRPr="00B757B5">
                  <w:rPr>
                    <w:rFonts w:ascii="华文中宋" w:eastAsia="华文中宋" w:hAnsi="华文中宋" w:cs="Arial"/>
                    <w:color w:val="000000"/>
                    <w:sz w:val="18"/>
                    <w:szCs w:val="18"/>
                  </w:rPr>
                  <w:t>20</w:t>
                </w:r>
                <w:r w:rsidRPr="00B757B5">
                  <w:rPr>
                    <w:rFonts w:ascii="华文中宋" w:eastAsia="华文中宋" w:hAnsi="华文中宋" w:cs="Arial" w:hint="eastAsia"/>
                    <w:color w:val="000000"/>
                    <w:sz w:val="18"/>
                    <w:szCs w:val="18"/>
                  </w:rPr>
                  <w:t>号</w:t>
                </w:r>
              </w:p>
              <w:p w:rsidR="00530C28" w:rsidRPr="00B757B5" w:rsidRDefault="00530C28" w:rsidP="0069609D">
                <w:pPr>
                  <w:jc w:val="right"/>
                  <w:rPr>
                    <w:rFonts w:ascii="华文中宋" w:eastAsia="华文中宋" w:hAnsi="华文中宋" w:cs="Arial"/>
                    <w:color w:val="000000"/>
                    <w:sz w:val="18"/>
                    <w:szCs w:val="18"/>
                  </w:rPr>
                </w:pPr>
                <w:r w:rsidRPr="00B757B5">
                  <w:rPr>
                    <w:rFonts w:ascii="华文中宋" w:eastAsia="华文中宋" w:hAnsi="华文中宋" w:cs="Arial" w:hint="eastAsia"/>
                    <w:color w:val="000000"/>
                    <w:sz w:val="18"/>
                    <w:szCs w:val="18"/>
                  </w:rPr>
                  <w:t>电话：</w:t>
                </w:r>
                <w:r w:rsidRPr="00B757B5">
                  <w:rPr>
                    <w:rFonts w:ascii="华文中宋" w:eastAsia="华文中宋" w:hAnsi="华文中宋" w:cs="Arial"/>
                    <w:color w:val="000000"/>
                    <w:sz w:val="18"/>
                    <w:szCs w:val="18"/>
                  </w:rPr>
                  <w:t>+86-471-3288888</w:t>
                </w:r>
                <w:r w:rsidRPr="00B757B5">
                  <w:rPr>
                    <w:rFonts w:ascii="Arial" w:hAnsi="Arial" w:cs="Arial"/>
                    <w:color w:val="000000"/>
                    <w:sz w:val="18"/>
                    <w:szCs w:val="18"/>
                  </w:rPr>
                  <w:t xml:space="preserve"> </w:t>
                </w:r>
                <w:r w:rsidRPr="00B757B5">
                  <w:rPr>
                    <w:rFonts w:ascii="华文中宋" w:eastAsia="华文中宋" w:hAnsi="华文中宋" w:cs="Arial" w:hint="eastAsia"/>
                    <w:color w:val="000000"/>
                    <w:sz w:val="18"/>
                    <w:szCs w:val="18"/>
                  </w:rPr>
                  <w:t>传真：</w:t>
                </w:r>
                <w:r w:rsidRPr="00B757B5">
                  <w:rPr>
                    <w:rFonts w:ascii="华文中宋" w:eastAsia="华文中宋" w:hAnsi="华文中宋" w:cs="Arial"/>
                    <w:color w:val="000000"/>
                    <w:sz w:val="18"/>
                    <w:szCs w:val="18"/>
                  </w:rPr>
                  <w:t>+86-471-3277811</w:t>
                </w:r>
              </w:p>
              <w:p w:rsidR="00530C28" w:rsidRPr="00B00A11" w:rsidRDefault="00530C28" w:rsidP="0069609D">
                <w:pPr>
                  <w:jc w:val="right"/>
                  <w:rPr>
                    <w:sz w:val="18"/>
                    <w:szCs w:val="18"/>
                  </w:rPr>
                </w:pPr>
                <w:r w:rsidRPr="00B757B5">
                  <w:rPr>
                    <w:rFonts w:ascii="华文中宋" w:eastAsia="华文中宋" w:hAnsi="华文中宋" w:cs="Arial" w:hint="eastAsia"/>
                    <w:color w:val="000000"/>
                    <w:sz w:val="18"/>
                    <w:szCs w:val="18"/>
                  </w:rPr>
                  <w:t>酒店官网：</w:t>
                </w:r>
                <w:hyperlink r:id="rId1" w:history="1">
                  <w:r w:rsidRPr="00B00A11">
                    <w:rPr>
                      <w:rStyle w:val="a7"/>
                      <w:rFonts w:ascii="华文中宋" w:eastAsia="华文中宋" w:hAnsi="华文中宋" w:cs="Arial"/>
                      <w:sz w:val="18"/>
                      <w:szCs w:val="18"/>
                    </w:rPr>
                    <w:t>www.juvahotel.com</w:t>
                  </w:r>
                </w:hyperlink>
              </w:p>
              <w:p w:rsidR="00530C28" w:rsidRDefault="00530C28" w:rsidP="0069609D"/>
              <w:p w:rsidR="00533C24" w:rsidRDefault="00533C24">
                <w:r>
                  <w:rPr>
                    <w:lang w:val="zh-CN"/>
                  </w:rPr>
                  <w:t xml:space="preserve"> </w:t>
                </w:r>
                <w:fldSimple w:instr=" PAGE ">
                  <w:r w:rsidR="00D65D9E">
                    <w:rPr>
                      <w:noProof/>
                    </w:rPr>
                    <w:t>2</w:t>
                  </w:r>
                </w:fldSimple>
                <w:r>
                  <w:rPr>
                    <w:lang w:val="zh-CN"/>
                  </w:rPr>
                  <w:t xml:space="preserve"> / </w:t>
                </w:r>
                <w:fldSimple w:instr=" NUMPAGES  ">
                  <w:r w:rsidR="00D65D9E">
                    <w:rPr>
                      <w:noProof/>
                    </w:rPr>
                    <w:t>6</w:t>
                  </w:r>
                </w:fldSimple>
              </w:p>
              <w:p w:rsidR="00533C24" w:rsidRPr="0069609D" w:rsidRDefault="00533C24" w:rsidP="0069609D"/>
            </w:txbxContent>
          </v:textbox>
        </v:shape>
      </w:pict>
    </w:r>
    <w:r w:rsidR="00D14F54">
      <w:rPr>
        <w:noProof/>
      </w:rPr>
      <w:drawing>
        <wp:inline distT="0" distB="0" distL="0" distR="0">
          <wp:extent cx="714375" cy="714375"/>
          <wp:effectExtent l="19050" t="0" r="9525" b="0"/>
          <wp:docPr id="15" name="图片 1" descr="呼和浩特巨华国际酒店 微信二维码 有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呼和浩特巨华国际酒店 微信二维码 有logo.jpg"/>
                  <pic:cNvPicPr>
                    <a:picLocks noChangeAspect="1" noChangeArrowheads="1"/>
                  </pic:cNvPicPr>
                </pic:nvPicPr>
                <pic:blipFill>
                  <a:blip r:embed="rId2"/>
                  <a:srcRect/>
                  <a:stretch>
                    <a:fillRect/>
                  </a:stretch>
                </pic:blipFill>
                <pic:spPr bwMode="auto">
                  <a:xfrm>
                    <a:off x="0" y="0"/>
                    <a:ext cx="714375" cy="714375"/>
                  </a:xfrm>
                  <a:prstGeom prst="rect">
                    <a:avLst/>
                  </a:prstGeom>
                  <a:noFill/>
                  <a:ln w="9525">
                    <a:noFill/>
                    <a:miter lim="800000"/>
                    <a:headEnd/>
                    <a:tailEnd/>
                  </a:ln>
                </pic:spPr>
              </pic:pic>
            </a:graphicData>
          </a:graphic>
        </wp:inline>
      </w:drawing>
    </w:r>
    <w:r w:rsidR="00536EF0">
      <w:rPr>
        <w:rFonts w:hint="eastAsia"/>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E8" w:rsidRDefault="00113FE8" w:rsidP="0069609D">
      <w:r>
        <w:separator/>
      </w:r>
    </w:p>
  </w:footnote>
  <w:footnote w:type="continuationSeparator" w:id="1">
    <w:p w:rsidR="00113FE8" w:rsidRDefault="00113FE8" w:rsidP="00696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28" w:rsidRPr="0069609D" w:rsidRDefault="00D14F54" w:rsidP="004B13E0">
    <w:pPr>
      <w:ind w:leftChars="-270" w:left="-4" w:hangingChars="268" w:hanging="563"/>
    </w:pPr>
    <w:r>
      <w:rPr>
        <w:noProof/>
      </w:rPr>
      <w:drawing>
        <wp:inline distT="0" distB="0" distL="0" distR="0">
          <wp:extent cx="1047750" cy="990600"/>
          <wp:effectExtent l="19050" t="0" r="0" b="0"/>
          <wp:docPr id="1" name="图片 0" descr="logo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logo g.jpg"/>
                  <pic:cNvPicPr>
                    <a:picLocks noChangeAspect="1" noChangeArrowheads="1"/>
                  </pic:cNvPicPr>
                </pic:nvPicPr>
                <pic:blipFill>
                  <a:blip r:embed="rId1"/>
                  <a:srcRect/>
                  <a:stretch>
                    <a:fillRect/>
                  </a:stretch>
                </pic:blipFill>
                <pic:spPr bwMode="auto">
                  <a:xfrm>
                    <a:off x="0" y="0"/>
                    <a:ext cx="1047750" cy="990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360"/>
        </w:tabs>
        <w:ind w:left="360" w:hanging="360"/>
      </w:pPr>
      <w:rPr>
        <w:rFonts w:ascii="StarSymbol" w:eastAsia="Star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eastAsia="StarSymbol"/>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nsid w:val="05192D6D"/>
    <w:multiLevelType w:val="hybridMultilevel"/>
    <w:tmpl w:val="D3EA6D1C"/>
    <w:lvl w:ilvl="0" w:tplc="0409000D">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D">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9907AF3"/>
    <w:multiLevelType w:val="hybridMultilevel"/>
    <w:tmpl w:val="C35659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0F6ED0"/>
    <w:multiLevelType w:val="hybridMultilevel"/>
    <w:tmpl w:val="7220D056"/>
    <w:lvl w:ilvl="0" w:tplc="94FC1600">
      <w:start w:val="2019"/>
      <w:numFmt w:val="bullet"/>
      <w:lvlText w:val=""/>
      <w:lvlJc w:val="left"/>
      <w:pPr>
        <w:ind w:left="390" w:hanging="390"/>
      </w:pPr>
      <w:rPr>
        <w:rFonts w:ascii="Wingdings" w:eastAsia="黑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F363AF5"/>
    <w:multiLevelType w:val="hybridMultilevel"/>
    <w:tmpl w:val="D1BA688C"/>
    <w:lvl w:ilvl="0" w:tplc="4A3EBBD8">
      <w:numFmt w:val="bullet"/>
      <w:lvlText w:val="·"/>
      <w:lvlJc w:val="left"/>
      <w:pPr>
        <w:ind w:left="360" w:hanging="360"/>
      </w:pPr>
      <w:rPr>
        <w:rFonts w:ascii="长城报宋体" w:eastAsia="长城报宋体" w:hAnsi="Sheraton Graph Book"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016596B"/>
    <w:multiLevelType w:val="hybridMultilevel"/>
    <w:tmpl w:val="3B940836"/>
    <w:lvl w:ilvl="0" w:tplc="00000003">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16F770C"/>
    <w:multiLevelType w:val="hybridMultilevel"/>
    <w:tmpl w:val="CEF2B9A2"/>
    <w:lvl w:ilvl="0" w:tplc="00000003">
      <w:numFmt w:val="bullet"/>
      <w:lvlText w:val="-"/>
      <w:lvlJc w:val="left"/>
      <w:pPr>
        <w:ind w:left="840" w:hanging="420"/>
      </w:pPr>
      <w:rPr>
        <w:rFonts w:ascii="StarSymbol" w:eastAsia="StarSymbol"/>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1B1618D"/>
    <w:multiLevelType w:val="hybridMultilevel"/>
    <w:tmpl w:val="5EA092CC"/>
    <w:lvl w:ilvl="0" w:tplc="00000003">
      <w:numFmt w:val="bullet"/>
      <w:lvlText w:val="-"/>
      <w:lvlJc w:val="left"/>
      <w:pPr>
        <w:ind w:left="970" w:hanging="420"/>
      </w:pPr>
      <w:rPr>
        <w:rFonts w:ascii="StarSymbol" w:eastAsia="StarSymbol"/>
      </w:rPr>
    </w:lvl>
    <w:lvl w:ilvl="1" w:tplc="04090003" w:tentative="1">
      <w:start w:val="1"/>
      <w:numFmt w:val="bullet"/>
      <w:lvlText w:val=""/>
      <w:lvlJc w:val="left"/>
      <w:pPr>
        <w:ind w:left="1390" w:hanging="420"/>
      </w:pPr>
      <w:rPr>
        <w:rFonts w:ascii="Wingdings" w:hAnsi="Wingdings" w:hint="default"/>
      </w:rPr>
    </w:lvl>
    <w:lvl w:ilvl="2" w:tplc="04090005" w:tentative="1">
      <w:start w:val="1"/>
      <w:numFmt w:val="bullet"/>
      <w:lvlText w:val=""/>
      <w:lvlJc w:val="left"/>
      <w:pPr>
        <w:ind w:left="1810" w:hanging="420"/>
      </w:pPr>
      <w:rPr>
        <w:rFonts w:ascii="Wingdings" w:hAnsi="Wingdings" w:hint="default"/>
      </w:rPr>
    </w:lvl>
    <w:lvl w:ilvl="3" w:tplc="04090001">
      <w:start w:val="1"/>
      <w:numFmt w:val="bullet"/>
      <w:lvlText w:val=""/>
      <w:lvlJc w:val="left"/>
      <w:pPr>
        <w:ind w:left="2230" w:hanging="420"/>
      </w:pPr>
      <w:rPr>
        <w:rFonts w:ascii="Wingdings" w:hAnsi="Wingdings" w:hint="default"/>
      </w:rPr>
    </w:lvl>
    <w:lvl w:ilvl="4" w:tplc="04090003" w:tentative="1">
      <w:start w:val="1"/>
      <w:numFmt w:val="bullet"/>
      <w:lvlText w:val=""/>
      <w:lvlJc w:val="left"/>
      <w:pPr>
        <w:ind w:left="2650" w:hanging="420"/>
      </w:pPr>
      <w:rPr>
        <w:rFonts w:ascii="Wingdings" w:hAnsi="Wingdings" w:hint="default"/>
      </w:rPr>
    </w:lvl>
    <w:lvl w:ilvl="5" w:tplc="04090005" w:tentative="1">
      <w:start w:val="1"/>
      <w:numFmt w:val="bullet"/>
      <w:lvlText w:val=""/>
      <w:lvlJc w:val="left"/>
      <w:pPr>
        <w:ind w:left="3070" w:hanging="420"/>
      </w:pPr>
      <w:rPr>
        <w:rFonts w:ascii="Wingdings" w:hAnsi="Wingdings" w:hint="default"/>
      </w:rPr>
    </w:lvl>
    <w:lvl w:ilvl="6" w:tplc="04090001">
      <w:start w:val="1"/>
      <w:numFmt w:val="bullet"/>
      <w:lvlText w:val=""/>
      <w:lvlJc w:val="left"/>
      <w:pPr>
        <w:ind w:left="3490" w:hanging="420"/>
      </w:pPr>
      <w:rPr>
        <w:rFonts w:ascii="Wingdings" w:hAnsi="Wingdings" w:hint="default"/>
      </w:rPr>
    </w:lvl>
    <w:lvl w:ilvl="7" w:tplc="04090003" w:tentative="1">
      <w:start w:val="1"/>
      <w:numFmt w:val="bullet"/>
      <w:lvlText w:val=""/>
      <w:lvlJc w:val="left"/>
      <w:pPr>
        <w:ind w:left="3910" w:hanging="420"/>
      </w:pPr>
      <w:rPr>
        <w:rFonts w:ascii="Wingdings" w:hAnsi="Wingdings" w:hint="default"/>
      </w:rPr>
    </w:lvl>
    <w:lvl w:ilvl="8" w:tplc="04090005" w:tentative="1">
      <w:start w:val="1"/>
      <w:numFmt w:val="bullet"/>
      <w:lvlText w:val=""/>
      <w:lvlJc w:val="left"/>
      <w:pPr>
        <w:ind w:left="4330" w:hanging="420"/>
      </w:pPr>
      <w:rPr>
        <w:rFonts w:ascii="Wingdings" w:hAnsi="Wingdings" w:hint="default"/>
      </w:rPr>
    </w:lvl>
  </w:abstractNum>
  <w:abstractNum w:abstractNumId="12">
    <w:nsid w:val="13C7743A"/>
    <w:multiLevelType w:val="hybridMultilevel"/>
    <w:tmpl w:val="26BEBCA6"/>
    <w:lvl w:ilvl="0" w:tplc="00000003">
      <w:numFmt w:val="bullet"/>
      <w:lvlText w:val="-"/>
      <w:lvlJc w:val="left"/>
      <w:pPr>
        <w:ind w:left="970" w:hanging="420"/>
      </w:pPr>
      <w:rPr>
        <w:rFonts w:ascii="StarSymbol" w:eastAsia="StarSymbol"/>
      </w:rPr>
    </w:lvl>
    <w:lvl w:ilvl="1" w:tplc="04090003" w:tentative="1">
      <w:start w:val="1"/>
      <w:numFmt w:val="bullet"/>
      <w:lvlText w:val=""/>
      <w:lvlJc w:val="left"/>
      <w:pPr>
        <w:ind w:left="1390" w:hanging="420"/>
      </w:pPr>
      <w:rPr>
        <w:rFonts w:ascii="Wingdings" w:hAnsi="Wingdings" w:hint="default"/>
      </w:rPr>
    </w:lvl>
    <w:lvl w:ilvl="2" w:tplc="04090005" w:tentative="1">
      <w:start w:val="1"/>
      <w:numFmt w:val="bullet"/>
      <w:lvlText w:val=""/>
      <w:lvlJc w:val="left"/>
      <w:pPr>
        <w:ind w:left="1810" w:hanging="420"/>
      </w:pPr>
      <w:rPr>
        <w:rFonts w:ascii="Wingdings" w:hAnsi="Wingdings" w:hint="default"/>
      </w:rPr>
    </w:lvl>
    <w:lvl w:ilvl="3" w:tplc="04090001">
      <w:start w:val="1"/>
      <w:numFmt w:val="bullet"/>
      <w:lvlText w:val=""/>
      <w:lvlJc w:val="left"/>
      <w:pPr>
        <w:ind w:left="2230" w:hanging="420"/>
      </w:pPr>
      <w:rPr>
        <w:rFonts w:ascii="Wingdings" w:hAnsi="Wingdings" w:hint="default"/>
      </w:rPr>
    </w:lvl>
    <w:lvl w:ilvl="4" w:tplc="04090003" w:tentative="1">
      <w:start w:val="1"/>
      <w:numFmt w:val="bullet"/>
      <w:lvlText w:val=""/>
      <w:lvlJc w:val="left"/>
      <w:pPr>
        <w:ind w:left="2650" w:hanging="420"/>
      </w:pPr>
      <w:rPr>
        <w:rFonts w:ascii="Wingdings" w:hAnsi="Wingdings" w:hint="default"/>
      </w:rPr>
    </w:lvl>
    <w:lvl w:ilvl="5" w:tplc="04090005" w:tentative="1">
      <w:start w:val="1"/>
      <w:numFmt w:val="bullet"/>
      <w:lvlText w:val=""/>
      <w:lvlJc w:val="left"/>
      <w:pPr>
        <w:ind w:left="3070" w:hanging="420"/>
      </w:pPr>
      <w:rPr>
        <w:rFonts w:ascii="Wingdings" w:hAnsi="Wingdings" w:hint="default"/>
      </w:rPr>
    </w:lvl>
    <w:lvl w:ilvl="6" w:tplc="04090001">
      <w:start w:val="1"/>
      <w:numFmt w:val="bullet"/>
      <w:lvlText w:val=""/>
      <w:lvlJc w:val="left"/>
      <w:pPr>
        <w:ind w:left="3490" w:hanging="420"/>
      </w:pPr>
      <w:rPr>
        <w:rFonts w:ascii="Wingdings" w:hAnsi="Wingdings" w:hint="default"/>
      </w:rPr>
    </w:lvl>
    <w:lvl w:ilvl="7" w:tplc="04090003" w:tentative="1">
      <w:start w:val="1"/>
      <w:numFmt w:val="bullet"/>
      <w:lvlText w:val=""/>
      <w:lvlJc w:val="left"/>
      <w:pPr>
        <w:ind w:left="3910" w:hanging="420"/>
      </w:pPr>
      <w:rPr>
        <w:rFonts w:ascii="Wingdings" w:hAnsi="Wingdings" w:hint="default"/>
      </w:rPr>
    </w:lvl>
    <w:lvl w:ilvl="8" w:tplc="04090005" w:tentative="1">
      <w:start w:val="1"/>
      <w:numFmt w:val="bullet"/>
      <w:lvlText w:val=""/>
      <w:lvlJc w:val="left"/>
      <w:pPr>
        <w:ind w:left="4330" w:hanging="420"/>
      </w:pPr>
      <w:rPr>
        <w:rFonts w:ascii="Wingdings" w:hAnsi="Wingdings" w:hint="default"/>
      </w:rPr>
    </w:lvl>
  </w:abstractNum>
  <w:abstractNum w:abstractNumId="13">
    <w:nsid w:val="14D3164A"/>
    <w:multiLevelType w:val="hybridMultilevel"/>
    <w:tmpl w:val="E51AD7BE"/>
    <w:lvl w:ilvl="0" w:tplc="0409000D">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nsid w:val="19312325"/>
    <w:multiLevelType w:val="hybridMultilevel"/>
    <w:tmpl w:val="B5946ECC"/>
    <w:lvl w:ilvl="0" w:tplc="38906BCA">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D">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C5353E0"/>
    <w:multiLevelType w:val="hybridMultilevel"/>
    <w:tmpl w:val="03484F1A"/>
    <w:lvl w:ilvl="0" w:tplc="00000003">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CA34A09"/>
    <w:multiLevelType w:val="hybridMultilevel"/>
    <w:tmpl w:val="E1340786"/>
    <w:lvl w:ilvl="0" w:tplc="00000003">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EE74771"/>
    <w:multiLevelType w:val="hybridMultilevel"/>
    <w:tmpl w:val="0204B794"/>
    <w:lvl w:ilvl="0" w:tplc="0409000D">
      <w:start w:val="1"/>
      <w:numFmt w:val="bullet"/>
      <w:lvlText w:val=""/>
      <w:lvlJc w:val="left"/>
      <w:pPr>
        <w:ind w:left="1920" w:hanging="420"/>
      </w:pPr>
      <w:rPr>
        <w:rFonts w:ascii="Wingdings" w:hAnsi="Wingdings" w:hint="default"/>
      </w:rPr>
    </w:lvl>
    <w:lvl w:ilvl="1" w:tplc="04090003" w:tentative="1">
      <w:start w:val="1"/>
      <w:numFmt w:val="bullet"/>
      <w:lvlText w:val=""/>
      <w:lvlJc w:val="left"/>
      <w:pPr>
        <w:ind w:left="2340" w:hanging="420"/>
      </w:pPr>
      <w:rPr>
        <w:rFonts w:ascii="Wingdings" w:hAnsi="Wingdings" w:hint="default"/>
      </w:rPr>
    </w:lvl>
    <w:lvl w:ilvl="2" w:tplc="04090005" w:tentative="1">
      <w:start w:val="1"/>
      <w:numFmt w:val="bullet"/>
      <w:lvlText w:val=""/>
      <w:lvlJc w:val="left"/>
      <w:pPr>
        <w:ind w:left="2760" w:hanging="420"/>
      </w:pPr>
      <w:rPr>
        <w:rFonts w:ascii="Wingdings" w:hAnsi="Wingdings" w:hint="default"/>
      </w:rPr>
    </w:lvl>
    <w:lvl w:ilvl="3" w:tplc="04090001">
      <w:start w:val="1"/>
      <w:numFmt w:val="bullet"/>
      <w:lvlText w:val=""/>
      <w:lvlJc w:val="left"/>
      <w:pPr>
        <w:ind w:left="3180" w:hanging="420"/>
      </w:pPr>
      <w:rPr>
        <w:rFonts w:ascii="Wingdings" w:hAnsi="Wingdings" w:hint="default"/>
      </w:rPr>
    </w:lvl>
    <w:lvl w:ilvl="4" w:tplc="04090003" w:tentative="1">
      <w:start w:val="1"/>
      <w:numFmt w:val="bullet"/>
      <w:lvlText w:val=""/>
      <w:lvlJc w:val="left"/>
      <w:pPr>
        <w:ind w:left="3600" w:hanging="420"/>
      </w:pPr>
      <w:rPr>
        <w:rFonts w:ascii="Wingdings" w:hAnsi="Wingdings" w:hint="default"/>
      </w:rPr>
    </w:lvl>
    <w:lvl w:ilvl="5" w:tplc="04090005" w:tentative="1">
      <w:start w:val="1"/>
      <w:numFmt w:val="bullet"/>
      <w:lvlText w:val=""/>
      <w:lvlJc w:val="left"/>
      <w:pPr>
        <w:ind w:left="4020" w:hanging="420"/>
      </w:pPr>
      <w:rPr>
        <w:rFonts w:ascii="Wingdings" w:hAnsi="Wingdings" w:hint="default"/>
      </w:rPr>
    </w:lvl>
    <w:lvl w:ilvl="6" w:tplc="04090001" w:tentative="1">
      <w:start w:val="1"/>
      <w:numFmt w:val="bullet"/>
      <w:lvlText w:val=""/>
      <w:lvlJc w:val="left"/>
      <w:pPr>
        <w:ind w:left="4440" w:hanging="420"/>
      </w:pPr>
      <w:rPr>
        <w:rFonts w:ascii="Wingdings" w:hAnsi="Wingdings" w:hint="default"/>
      </w:rPr>
    </w:lvl>
    <w:lvl w:ilvl="7" w:tplc="04090003" w:tentative="1">
      <w:start w:val="1"/>
      <w:numFmt w:val="bullet"/>
      <w:lvlText w:val=""/>
      <w:lvlJc w:val="left"/>
      <w:pPr>
        <w:ind w:left="4860" w:hanging="420"/>
      </w:pPr>
      <w:rPr>
        <w:rFonts w:ascii="Wingdings" w:hAnsi="Wingdings" w:hint="default"/>
      </w:rPr>
    </w:lvl>
    <w:lvl w:ilvl="8" w:tplc="04090005" w:tentative="1">
      <w:start w:val="1"/>
      <w:numFmt w:val="bullet"/>
      <w:lvlText w:val=""/>
      <w:lvlJc w:val="left"/>
      <w:pPr>
        <w:ind w:left="5280" w:hanging="420"/>
      </w:pPr>
      <w:rPr>
        <w:rFonts w:ascii="Wingdings" w:hAnsi="Wingdings" w:hint="default"/>
      </w:rPr>
    </w:lvl>
  </w:abstractNum>
  <w:abstractNum w:abstractNumId="18">
    <w:nsid w:val="21E217DD"/>
    <w:multiLevelType w:val="hybridMultilevel"/>
    <w:tmpl w:val="DA1CE114"/>
    <w:lvl w:ilvl="0" w:tplc="B770B394">
      <w:start w:val="2019"/>
      <w:numFmt w:val="bullet"/>
      <w:lvlText w:val="—"/>
      <w:lvlJc w:val="left"/>
      <w:pPr>
        <w:ind w:left="390" w:hanging="39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5903C7E"/>
    <w:multiLevelType w:val="hybridMultilevel"/>
    <w:tmpl w:val="F100458E"/>
    <w:lvl w:ilvl="0" w:tplc="00000007">
      <w:numFmt w:val="bullet"/>
      <w:lvlText w:val="-"/>
      <w:lvlJc w:val="left"/>
      <w:pPr>
        <w:ind w:left="420" w:hanging="420"/>
      </w:pPr>
      <w:rPr>
        <w:rFonts w:ascii="StarSymbol" w:eastAsia="Star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6E54A75"/>
    <w:multiLevelType w:val="hybridMultilevel"/>
    <w:tmpl w:val="57E67AD0"/>
    <w:lvl w:ilvl="0" w:tplc="00000003">
      <w:numFmt w:val="bullet"/>
      <w:lvlText w:val="-"/>
      <w:lvlJc w:val="left"/>
      <w:pPr>
        <w:ind w:left="420" w:hanging="420"/>
      </w:pPr>
      <w:rPr>
        <w:rFonts w:ascii="StarSymbol" w:eastAsia="Star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854647F"/>
    <w:multiLevelType w:val="hybridMultilevel"/>
    <w:tmpl w:val="D3DEADB4"/>
    <w:lvl w:ilvl="0" w:tplc="EB6E667A">
      <w:numFmt w:val="bullet"/>
      <w:lvlText w:val="·"/>
      <w:lvlJc w:val="left"/>
      <w:pPr>
        <w:ind w:left="360" w:hanging="360"/>
      </w:pPr>
      <w:rPr>
        <w:rFonts w:ascii="长城报宋体" w:eastAsia="长城报宋体" w:hAnsi="Sheraton Graph Book"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19C7A6B"/>
    <w:multiLevelType w:val="hybridMultilevel"/>
    <w:tmpl w:val="7CC06706"/>
    <w:lvl w:ilvl="0" w:tplc="00000003">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5496819"/>
    <w:multiLevelType w:val="hybridMultilevel"/>
    <w:tmpl w:val="8DF0C588"/>
    <w:lvl w:ilvl="0" w:tplc="00000003">
      <w:numFmt w:val="bullet"/>
      <w:lvlText w:val="-"/>
      <w:lvlJc w:val="left"/>
      <w:pPr>
        <w:ind w:left="420" w:hanging="420"/>
      </w:pPr>
      <w:rPr>
        <w:rFonts w:ascii="StarSymbol" w:eastAsia="Star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87F2420"/>
    <w:multiLevelType w:val="hybridMultilevel"/>
    <w:tmpl w:val="867481C0"/>
    <w:lvl w:ilvl="0" w:tplc="00000003">
      <w:numFmt w:val="bullet"/>
      <w:lvlText w:val="-"/>
      <w:lvlJc w:val="left"/>
      <w:pPr>
        <w:ind w:left="780" w:hanging="420"/>
      </w:pPr>
      <w:rPr>
        <w:rFonts w:ascii="StarSymbol" w:eastAsia="Star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43D057D6"/>
    <w:multiLevelType w:val="hybridMultilevel"/>
    <w:tmpl w:val="211EE8AC"/>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nsid w:val="4727566E"/>
    <w:multiLevelType w:val="hybridMultilevel"/>
    <w:tmpl w:val="165E76DE"/>
    <w:lvl w:ilvl="0" w:tplc="00000007">
      <w:numFmt w:val="bullet"/>
      <w:lvlText w:val="-"/>
      <w:lvlJc w:val="left"/>
      <w:pPr>
        <w:ind w:left="780" w:hanging="420"/>
      </w:pPr>
      <w:rPr>
        <w:rFonts w:ascii="StarSymbol" w:eastAsia="Star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4CAE7CFB"/>
    <w:multiLevelType w:val="hybridMultilevel"/>
    <w:tmpl w:val="17602014"/>
    <w:lvl w:ilvl="0" w:tplc="0F661C68">
      <w:start w:val="70"/>
      <w:numFmt w:val="bullet"/>
      <w:lvlText w:val="-"/>
      <w:lvlJc w:val="left"/>
      <w:pPr>
        <w:ind w:left="420" w:hanging="420"/>
      </w:pPr>
      <w:rPr>
        <w:rFonts w:ascii="幼圆" w:eastAsia="幼圆"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CFE5F67"/>
    <w:multiLevelType w:val="hybridMultilevel"/>
    <w:tmpl w:val="9C26EDBC"/>
    <w:lvl w:ilvl="0" w:tplc="00000003">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F901AE5"/>
    <w:multiLevelType w:val="hybridMultilevel"/>
    <w:tmpl w:val="0638D9B2"/>
    <w:lvl w:ilvl="0" w:tplc="00000007">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1821F4B"/>
    <w:multiLevelType w:val="hybridMultilevel"/>
    <w:tmpl w:val="88EAEC4A"/>
    <w:lvl w:ilvl="0" w:tplc="00000002">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3D43E0C"/>
    <w:multiLevelType w:val="hybridMultilevel"/>
    <w:tmpl w:val="427E56A8"/>
    <w:lvl w:ilvl="0" w:tplc="00000003">
      <w:numFmt w:val="bullet"/>
      <w:lvlText w:val="-"/>
      <w:lvlJc w:val="left"/>
      <w:pPr>
        <w:ind w:left="840" w:hanging="420"/>
      </w:pPr>
      <w:rPr>
        <w:rFonts w:ascii="StarSymbol" w:eastAsia="StarSymbol"/>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4B2070E"/>
    <w:multiLevelType w:val="hybridMultilevel"/>
    <w:tmpl w:val="8DF67F7C"/>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nsid w:val="56430AF7"/>
    <w:multiLevelType w:val="hybridMultilevel"/>
    <w:tmpl w:val="508690D0"/>
    <w:lvl w:ilvl="0" w:tplc="BF50F5AC">
      <w:numFmt w:val="bullet"/>
      <w:lvlText w:val=""/>
      <w:lvlJc w:val="left"/>
      <w:pPr>
        <w:ind w:left="360" w:hanging="360"/>
      </w:pPr>
      <w:rPr>
        <w:rFonts w:ascii="Wingdings" w:eastAsia="长城报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A330D6C"/>
    <w:multiLevelType w:val="hybridMultilevel"/>
    <w:tmpl w:val="19984EF2"/>
    <w:lvl w:ilvl="0" w:tplc="00000003">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A6649F6"/>
    <w:multiLevelType w:val="hybridMultilevel"/>
    <w:tmpl w:val="4A4E142E"/>
    <w:lvl w:ilvl="0" w:tplc="00000007">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AA544D6"/>
    <w:multiLevelType w:val="hybridMultilevel"/>
    <w:tmpl w:val="BEF8D3D2"/>
    <w:lvl w:ilvl="0" w:tplc="8AE057B2">
      <w:start w:val="2019"/>
      <w:numFmt w:val="bullet"/>
      <w:lvlText w:val="—"/>
      <w:lvlJc w:val="left"/>
      <w:pPr>
        <w:ind w:left="630" w:hanging="420"/>
      </w:pPr>
      <w:rPr>
        <w:rFonts w:ascii="黑体" w:eastAsia="黑体" w:hAnsi="黑体" w:cs="Arial"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7">
    <w:nsid w:val="5BF20BD9"/>
    <w:multiLevelType w:val="hybridMultilevel"/>
    <w:tmpl w:val="851014CA"/>
    <w:lvl w:ilvl="0" w:tplc="00000003">
      <w:numFmt w:val="bullet"/>
      <w:lvlText w:val="-"/>
      <w:lvlJc w:val="left"/>
      <w:pPr>
        <w:ind w:left="420" w:hanging="420"/>
      </w:pPr>
      <w:rPr>
        <w:rFonts w:ascii="StarSymbol" w:eastAsia="Star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37F46E4"/>
    <w:multiLevelType w:val="hybridMultilevel"/>
    <w:tmpl w:val="AB42B04A"/>
    <w:lvl w:ilvl="0" w:tplc="00000001">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94126FA"/>
    <w:multiLevelType w:val="hybridMultilevel"/>
    <w:tmpl w:val="E88CCAEC"/>
    <w:lvl w:ilvl="0" w:tplc="00000003">
      <w:numFmt w:val="bullet"/>
      <w:lvlText w:val="-"/>
      <w:lvlJc w:val="left"/>
      <w:pPr>
        <w:ind w:left="970" w:hanging="420"/>
      </w:pPr>
      <w:rPr>
        <w:rFonts w:ascii="StarSymbol" w:eastAsia="StarSymbol"/>
      </w:rPr>
    </w:lvl>
    <w:lvl w:ilvl="1" w:tplc="04090003" w:tentative="1">
      <w:start w:val="1"/>
      <w:numFmt w:val="bullet"/>
      <w:lvlText w:val=""/>
      <w:lvlJc w:val="left"/>
      <w:pPr>
        <w:ind w:left="1390" w:hanging="420"/>
      </w:pPr>
      <w:rPr>
        <w:rFonts w:ascii="Wingdings" w:hAnsi="Wingdings" w:hint="default"/>
      </w:rPr>
    </w:lvl>
    <w:lvl w:ilvl="2" w:tplc="04090005"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3" w:tentative="1">
      <w:start w:val="1"/>
      <w:numFmt w:val="bullet"/>
      <w:lvlText w:val=""/>
      <w:lvlJc w:val="left"/>
      <w:pPr>
        <w:ind w:left="2650" w:hanging="420"/>
      </w:pPr>
      <w:rPr>
        <w:rFonts w:ascii="Wingdings" w:hAnsi="Wingdings" w:hint="default"/>
      </w:rPr>
    </w:lvl>
    <w:lvl w:ilvl="5" w:tplc="04090005"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3" w:tentative="1">
      <w:start w:val="1"/>
      <w:numFmt w:val="bullet"/>
      <w:lvlText w:val=""/>
      <w:lvlJc w:val="left"/>
      <w:pPr>
        <w:ind w:left="3910" w:hanging="420"/>
      </w:pPr>
      <w:rPr>
        <w:rFonts w:ascii="Wingdings" w:hAnsi="Wingdings" w:hint="default"/>
      </w:rPr>
    </w:lvl>
    <w:lvl w:ilvl="8" w:tplc="04090005" w:tentative="1">
      <w:start w:val="1"/>
      <w:numFmt w:val="bullet"/>
      <w:lvlText w:val=""/>
      <w:lvlJc w:val="left"/>
      <w:pPr>
        <w:ind w:left="4330" w:hanging="420"/>
      </w:pPr>
      <w:rPr>
        <w:rFonts w:ascii="Wingdings" w:hAnsi="Wingdings" w:hint="default"/>
      </w:rPr>
    </w:lvl>
  </w:abstractNum>
  <w:abstractNum w:abstractNumId="40">
    <w:nsid w:val="69D9058B"/>
    <w:multiLevelType w:val="hybridMultilevel"/>
    <w:tmpl w:val="D99A70A2"/>
    <w:lvl w:ilvl="0" w:tplc="3F4239E8">
      <w:start w:val="2019"/>
      <w:numFmt w:val="bullet"/>
      <w:lvlText w:val=""/>
      <w:lvlJc w:val="left"/>
      <w:pPr>
        <w:ind w:left="360" w:hanging="360"/>
      </w:pPr>
      <w:rPr>
        <w:rFonts w:ascii="Wingdings" w:eastAsia="黑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BCE08D8"/>
    <w:multiLevelType w:val="hybridMultilevel"/>
    <w:tmpl w:val="D66A371E"/>
    <w:lvl w:ilvl="0" w:tplc="00000003">
      <w:numFmt w:val="bullet"/>
      <w:lvlText w:val="-"/>
      <w:lvlJc w:val="left"/>
      <w:pPr>
        <w:ind w:left="970" w:hanging="420"/>
      </w:pPr>
      <w:rPr>
        <w:rFonts w:ascii="StarSymbol" w:eastAsia="StarSymbol"/>
      </w:rPr>
    </w:lvl>
    <w:lvl w:ilvl="1" w:tplc="04090003" w:tentative="1">
      <w:start w:val="1"/>
      <w:numFmt w:val="bullet"/>
      <w:lvlText w:val=""/>
      <w:lvlJc w:val="left"/>
      <w:pPr>
        <w:ind w:left="1390" w:hanging="420"/>
      </w:pPr>
      <w:rPr>
        <w:rFonts w:ascii="Wingdings" w:hAnsi="Wingdings" w:hint="default"/>
      </w:rPr>
    </w:lvl>
    <w:lvl w:ilvl="2" w:tplc="04090005" w:tentative="1">
      <w:start w:val="1"/>
      <w:numFmt w:val="bullet"/>
      <w:lvlText w:val=""/>
      <w:lvlJc w:val="left"/>
      <w:pPr>
        <w:ind w:left="1810" w:hanging="420"/>
      </w:pPr>
      <w:rPr>
        <w:rFonts w:ascii="Wingdings" w:hAnsi="Wingdings" w:hint="default"/>
      </w:rPr>
    </w:lvl>
    <w:lvl w:ilvl="3" w:tplc="04090001">
      <w:start w:val="1"/>
      <w:numFmt w:val="bullet"/>
      <w:lvlText w:val=""/>
      <w:lvlJc w:val="left"/>
      <w:pPr>
        <w:ind w:left="2230" w:hanging="420"/>
      </w:pPr>
      <w:rPr>
        <w:rFonts w:ascii="Wingdings" w:hAnsi="Wingdings" w:hint="default"/>
      </w:rPr>
    </w:lvl>
    <w:lvl w:ilvl="4" w:tplc="04090003" w:tentative="1">
      <w:start w:val="1"/>
      <w:numFmt w:val="bullet"/>
      <w:lvlText w:val=""/>
      <w:lvlJc w:val="left"/>
      <w:pPr>
        <w:ind w:left="2650" w:hanging="420"/>
      </w:pPr>
      <w:rPr>
        <w:rFonts w:ascii="Wingdings" w:hAnsi="Wingdings" w:hint="default"/>
      </w:rPr>
    </w:lvl>
    <w:lvl w:ilvl="5" w:tplc="04090005" w:tentative="1">
      <w:start w:val="1"/>
      <w:numFmt w:val="bullet"/>
      <w:lvlText w:val=""/>
      <w:lvlJc w:val="left"/>
      <w:pPr>
        <w:ind w:left="3070" w:hanging="420"/>
      </w:pPr>
      <w:rPr>
        <w:rFonts w:ascii="Wingdings" w:hAnsi="Wingdings" w:hint="default"/>
      </w:rPr>
    </w:lvl>
    <w:lvl w:ilvl="6" w:tplc="04090001">
      <w:start w:val="1"/>
      <w:numFmt w:val="bullet"/>
      <w:lvlText w:val=""/>
      <w:lvlJc w:val="left"/>
      <w:pPr>
        <w:ind w:left="3490" w:hanging="420"/>
      </w:pPr>
      <w:rPr>
        <w:rFonts w:ascii="Wingdings" w:hAnsi="Wingdings" w:hint="default"/>
      </w:rPr>
    </w:lvl>
    <w:lvl w:ilvl="7" w:tplc="04090003" w:tentative="1">
      <w:start w:val="1"/>
      <w:numFmt w:val="bullet"/>
      <w:lvlText w:val=""/>
      <w:lvlJc w:val="left"/>
      <w:pPr>
        <w:ind w:left="3910" w:hanging="420"/>
      </w:pPr>
      <w:rPr>
        <w:rFonts w:ascii="Wingdings" w:hAnsi="Wingdings" w:hint="default"/>
      </w:rPr>
    </w:lvl>
    <w:lvl w:ilvl="8" w:tplc="04090005" w:tentative="1">
      <w:start w:val="1"/>
      <w:numFmt w:val="bullet"/>
      <w:lvlText w:val=""/>
      <w:lvlJc w:val="left"/>
      <w:pPr>
        <w:ind w:left="4330" w:hanging="420"/>
      </w:pPr>
      <w:rPr>
        <w:rFonts w:ascii="Wingdings" w:hAnsi="Wingdings" w:hint="default"/>
      </w:rPr>
    </w:lvl>
  </w:abstractNum>
  <w:abstractNum w:abstractNumId="42">
    <w:nsid w:val="6E2B3388"/>
    <w:multiLevelType w:val="hybridMultilevel"/>
    <w:tmpl w:val="ED961E66"/>
    <w:lvl w:ilvl="0" w:tplc="65FAABD8">
      <w:numFmt w:val="bullet"/>
      <w:lvlText w:val="·"/>
      <w:lvlJc w:val="left"/>
      <w:pPr>
        <w:ind w:left="360" w:hanging="360"/>
      </w:pPr>
      <w:rPr>
        <w:rFonts w:ascii="长城报宋体" w:eastAsia="长城报宋体" w:hAnsi="Sheraton Graph Book"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3D03089"/>
    <w:multiLevelType w:val="singleLevel"/>
    <w:tmpl w:val="4B100128"/>
    <w:lvl w:ilvl="0">
      <w:start w:val="2"/>
      <w:numFmt w:val="bullet"/>
      <w:lvlText w:val="-"/>
      <w:lvlJc w:val="left"/>
      <w:pPr>
        <w:tabs>
          <w:tab w:val="num" w:pos="360"/>
        </w:tabs>
        <w:ind w:left="360" w:hanging="360"/>
      </w:pPr>
      <w:rPr>
        <w:rFonts w:ascii="Times New Roman" w:eastAsia="PMingLiU" w:hAnsi="Times New Roman" w:cs="Times New Roman" w:hint="default"/>
      </w:rPr>
    </w:lvl>
  </w:abstractNum>
  <w:abstractNum w:abstractNumId="44">
    <w:nsid w:val="79952EF9"/>
    <w:multiLevelType w:val="hybridMultilevel"/>
    <w:tmpl w:val="88FA80DA"/>
    <w:lvl w:ilvl="0" w:tplc="00000007">
      <w:numFmt w:val="bullet"/>
      <w:lvlText w:val="-"/>
      <w:lvlJc w:val="left"/>
      <w:pPr>
        <w:ind w:left="420" w:hanging="420"/>
      </w:pPr>
      <w:rPr>
        <w:rFonts w:ascii="StarSymbol" w:eastAsia="StarSymbo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32"/>
  </w:num>
  <w:num w:numId="3">
    <w:abstractNumId w:val="26"/>
  </w:num>
  <w:num w:numId="4">
    <w:abstractNumId w:val="16"/>
  </w:num>
  <w:num w:numId="5">
    <w:abstractNumId w:val="39"/>
  </w:num>
  <w:num w:numId="6">
    <w:abstractNumId w:val="9"/>
  </w:num>
  <w:num w:numId="7">
    <w:abstractNumId w:val="31"/>
  </w:num>
  <w:num w:numId="8">
    <w:abstractNumId w:val="34"/>
  </w:num>
  <w:num w:numId="9">
    <w:abstractNumId w:val="10"/>
  </w:num>
  <w:num w:numId="10">
    <w:abstractNumId w:val="24"/>
  </w:num>
  <w:num w:numId="11">
    <w:abstractNumId w:val="2"/>
  </w:num>
  <w:num w:numId="12">
    <w:abstractNumId w:val="3"/>
  </w:num>
  <w:num w:numId="13">
    <w:abstractNumId w:val="4"/>
  </w:num>
  <w:num w:numId="14">
    <w:abstractNumId w:val="1"/>
  </w:num>
  <w:num w:numId="15">
    <w:abstractNumId w:val="15"/>
  </w:num>
  <w:num w:numId="16">
    <w:abstractNumId w:val="6"/>
  </w:num>
  <w:num w:numId="17">
    <w:abstractNumId w:val="37"/>
  </w:num>
  <w:num w:numId="18">
    <w:abstractNumId w:val="23"/>
  </w:num>
  <w:num w:numId="19">
    <w:abstractNumId w:val="19"/>
  </w:num>
  <w:num w:numId="20">
    <w:abstractNumId w:val="20"/>
  </w:num>
  <w:num w:numId="21">
    <w:abstractNumId w:val="14"/>
  </w:num>
  <w:num w:numId="22">
    <w:abstractNumId w:val="5"/>
  </w:num>
  <w:num w:numId="23">
    <w:abstractNumId w:val="28"/>
  </w:num>
  <w:num w:numId="24">
    <w:abstractNumId w:val="29"/>
  </w:num>
  <w:num w:numId="25">
    <w:abstractNumId w:val="12"/>
  </w:num>
  <w:num w:numId="26">
    <w:abstractNumId w:val="35"/>
  </w:num>
  <w:num w:numId="27">
    <w:abstractNumId w:val="41"/>
  </w:num>
  <w:num w:numId="28">
    <w:abstractNumId w:val="30"/>
  </w:num>
  <w:num w:numId="29">
    <w:abstractNumId w:val="44"/>
  </w:num>
  <w:num w:numId="30">
    <w:abstractNumId w:val="38"/>
  </w:num>
  <w:num w:numId="31">
    <w:abstractNumId w:val="11"/>
  </w:num>
  <w:num w:numId="32">
    <w:abstractNumId w:val="22"/>
  </w:num>
  <w:num w:numId="33">
    <w:abstractNumId w:val="17"/>
  </w:num>
  <w:num w:numId="34">
    <w:abstractNumId w:val="13"/>
  </w:num>
  <w:num w:numId="35">
    <w:abstractNumId w:val="0"/>
  </w:num>
  <w:num w:numId="36">
    <w:abstractNumId w:val="43"/>
  </w:num>
  <w:num w:numId="37">
    <w:abstractNumId w:val="33"/>
  </w:num>
  <w:num w:numId="38">
    <w:abstractNumId w:val="21"/>
  </w:num>
  <w:num w:numId="39">
    <w:abstractNumId w:val="8"/>
  </w:num>
  <w:num w:numId="40">
    <w:abstractNumId w:val="42"/>
  </w:num>
  <w:num w:numId="41">
    <w:abstractNumId w:val="27"/>
  </w:num>
  <w:num w:numId="42">
    <w:abstractNumId w:val="36"/>
  </w:num>
  <w:num w:numId="43">
    <w:abstractNumId w:val="18"/>
  </w:num>
  <w:num w:numId="44">
    <w:abstractNumId w:val="7"/>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09D"/>
    <w:rsid w:val="000179AC"/>
    <w:rsid w:val="00021BC7"/>
    <w:rsid w:val="000317C8"/>
    <w:rsid w:val="00050D6C"/>
    <w:rsid w:val="00055113"/>
    <w:rsid w:val="00060FD8"/>
    <w:rsid w:val="000706DD"/>
    <w:rsid w:val="00080DF0"/>
    <w:rsid w:val="000835CA"/>
    <w:rsid w:val="00084861"/>
    <w:rsid w:val="00087E10"/>
    <w:rsid w:val="00097BC3"/>
    <w:rsid w:val="000C7C70"/>
    <w:rsid w:val="000E4424"/>
    <w:rsid w:val="000E470B"/>
    <w:rsid w:val="00113FE8"/>
    <w:rsid w:val="001156B7"/>
    <w:rsid w:val="0012616F"/>
    <w:rsid w:val="00126255"/>
    <w:rsid w:val="001322C0"/>
    <w:rsid w:val="00134FCF"/>
    <w:rsid w:val="0013617F"/>
    <w:rsid w:val="00147D71"/>
    <w:rsid w:val="00180A18"/>
    <w:rsid w:val="001A1104"/>
    <w:rsid w:val="001A1203"/>
    <w:rsid w:val="001E3B15"/>
    <w:rsid w:val="001E561A"/>
    <w:rsid w:val="002062AA"/>
    <w:rsid w:val="00213C4D"/>
    <w:rsid w:val="002203BF"/>
    <w:rsid w:val="00247B3B"/>
    <w:rsid w:val="00264292"/>
    <w:rsid w:val="00283D58"/>
    <w:rsid w:val="002A6C04"/>
    <w:rsid w:val="002D09AC"/>
    <w:rsid w:val="002E1F29"/>
    <w:rsid w:val="002E4EF8"/>
    <w:rsid w:val="002F4BEA"/>
    <w:rsid w:val="002F4D0D"/>
    <w:rsid w:val="002F741F"/>
    <w:rsid w:val="00304C83"/>
    <w:rsid w:val="00307710"/>
    <w:rsid w:val="00322013"/>
    <w:rsid w:val="00330771"/>
    <w:rsid w:val="003333AC"/>
    <w:rsid w:val="003432FA"/>
    <w:rsid w:val="00347814"/>
    <w:rsid w:val="00357C2D"/>
    <w:rsid w:val="00382561"/>
    <w:rsid w:val="00385324"/>
    <w:rsid w:val="003C19EE"/>
    <w:rsid w:val="003D7D96"/>
    <w:rsid w:val="003E0C4B"/>
    <w:rsid w:val="003E605B"/>
    <w:rsid w:val="00405A88"/>
    <w:rsid w:val="0040659C"/>
    <w:rsid w:val="004231D7"/>
    <w:rsid w:val="00432356"/>
    <w:rsid w:val="00432D5A"/>
    <w:rsid w:val="00441CE4"/>
    <w:rsid w:val="0045735D"/>
    <w:rsid w:val="00461186"/>
    <w:rsid w:val="00467B02"/>
    <w:rsid w:val="0047322C"/>
    <w:rsid w:val="00495854"/>
    <w:rsid w:val="004B13E0"/>
    <w:rsid w:val="004B38D7"/>
    <w:rsid w:val="004C3011"/>
    <w:rsid w:val="00503F66"/>
    <w:rsid w:val="00506D75"/>
    <w:rsid w:val="005167AE"/>
    <w:rsid w:val="00523F65"/>
    <w:rsid w:val="00530C28"/>
    <w:rsid w:val="00530D59"/>
    <w:rsid w:val="005329F2"/>
    <w:rsid w:val="00533C24"/>
    <w:rsid w:val="00536EF0"/>
    <w:rsid w:val="00540000"/>
    <w:rsid w:val="00552F5F"/>
    <w:rsid w:val="0056185C"/>
    <w:rsid w:val="005647FC"/>
    <w:rsid w:val="00584D88"/>
    <w:rsid w:val="005879B6"/>
    <w:rsid w:val="0059250B"/>
    <w:rsid w:val="005971F1"/>
    <w:rsid w:val="005C65F7"/>
    <w:rsid w:val="00607286"/>
    <w:rsid w:val="00617C81"/>
    <w:rsid w:val="006227CC"/>
    <w:rsid w:val="00670B36"/>
    <w:rsid w:val="00692D9C"/>
    <w:rsid w:val="0069609D"/>
    <w:rsid w:val="006B55FD"/>
    <w:rsid w:val="006F4347"/>
    <w:rsid w:val="00702BD3"/>
    <w:rsid w:val="00725A5E"/>
    <w:rsid w:val="00730845"/>
    <w:rsid w:val="00734952"/>
    <w:rsid w:val="00760366"/>
    <w:rsid w:val="00771468"/>
    <w:rsid w:val="0078017E"/>
    <w:rsid w:val="0078074C"/>
    <w:rsid w:val="00783221"/>
    <w:rsid w:val="007840CF"/>
    <w:rsid w:val="00792B1D"/>
    <w:rsid w:val="00795D50"/>
    <w:rsid w:val="007C0AB2"/>
    <w:rsid w:val="007D0D44"/>
    <w:rsid w:val="007D125C"/>
    <w:rsid w:val="007F0884"/>
    <w:rsid w:val="007F604E"/>
    <w:rsid w:val="007F7E28"/>
    <w:rsid w:val="00822A7F"/>
    <w:rsid w:val="00830EE5"/>
    <w:rsid w:val="00836D22"/>
    <w:rsid w:val="00837485"/>
    <w:rsid w:val="00851F87"/>
    <w:rsid w:val="00862CB4"/>
    <w:rsid w:val="00872897"/>
    <w:rsid w:val="0088172A"/>
    <w:rsid w:val="008966EC"/>
    <w:rsid w:val="00896A56"/>
    <w:rsid w:val="008C46EC"/>
    <w:rsid w:val="008D381D"/>
    <w:rsid w:val="008D68E7"/>
    <w:rsid w:val="008E61D1"/>
    <w:rsid w:val="008E6793"/>
    <w:rsid w:val="008F7DE7"/>
    <w:rsid w:val="00900F13"/>
    <w:rsid w:val="0090181E"/>
    <w:rsid w:val="0092759B"/>
    <w:rsid w:val="0093054B"/>
    <w:rsid w:val="00935DBB"/>
    <w:rsid w:val="00951DC3"/>
    <w:rsid w:val="00961FF4"/>
    <w:rsid w:val="009659B3"/>
    <w:rsid w:val="00967B5B"/>
    <w:rsid w:val="0097094E"/>
    <w:rsid w:val="00983E1C"/>
    <w:rsid w:val="00994A1D"/>
    <w:rsid w:val="00994DC7"/>
    <w:rsid w:val="009A6AF9"/>
    <w:rsid w:val="009A6E01"/>
    <w:rsid w:val="009A789E"/>
    <w:rsid w:val="009B209D"/>
    <w:rsid w:val="009C47F6"/>
    <w:rsid w:val="00A23248"/>
    <w:rsid w:val="00A249DF"/>
    <w:rsid w:val="00A3014B"/>
    <w:rsid w:val="00A34070"/>
    <w:rsid w:val="00A418EA"/>
    <w:rsid w:val="00A42164"/>
    <w:rsid w:val="00A46F1A"/>
    <w:rsid w:val="00A5257E"/>
    <w:rsid w:val="00A57038"/>
    <w:rsid w:val="00A6372C"/>
    <w:rsid w:val="00A871BC"/>
    <w:rsid w:val="00A924B4"/>
    <w:rsid w:val="00A95B97"/>
    <w:rsid w:val="00A96878"/>
    <w:rsid w:val="00AA587B"/>
    <w:rsid w:val="00AB1630"/>
    <w:rsid w:val="00AB34F8"/>
    <w:rsid w:val="00AE530F"/>
    <w:rsid w:val="00AE599C"/>
    <w:rsid w:val="00B00A11"/>
    <w:rsid w:val="00B0473D"/>
    <w:rsid w:val="00B267C2"/>
    <w:rsid w:val="00B27F4A"/>
    <w:rsid w:val="00B411A2"/>
    <w:rsid w:val="00B6111F"/>
    <w:rsid w:val="00B62B0B"/>
    <w:rsid w:val="00B66B8B"/>
    <w:rsid w:val="00B757B5"/>
    <w:rsid w:val="00B83343"/>
    <w:rsid w:val="00BD3234"/>
    <w:rsid w:val="00BD5AAF"/>
    <w:rsid w:val="00BE0B31"/>
    <w:rsid w:val="00BE1FFB"/>
    <w:rsid w:val="00BF1D07"/>
    <w:rsid w:val="00BF596A"/>
    <w:rsid w:val="00BF7211"/>
    <w:rsid w:val="00C07201"/>
    <w:rsid w:val="00C14397"/>
    <w:rsid w:val="00C147E8"/>
    <w:rsid w:val="00C2076D"/>
    <w:rsid w:val="00C23399"/>
    <w:rsid w:val="00C25F29"/>
    <w:rsid w:val="00C32F61"/>
    <w:rsid w:val="00C3403A"/>
    <w:rsid w:val="00C46F13"/>
    <w:rsid w:val="00C71083"/>
    <w:rsid w:val="00C83C20"/>
    <w:rsid w:val="00C86522"/>
    <w:rsid w:val="00C95178"/>
    <w:rsid w:val="00CA2174"/>
    <w:rsid w:val="00CA6D0E"/>
    <w:rsid w:val="00CC681E"/>
    <w:rsid w:val="00CD4639"/>
    <w:rsid w:val="00CE1128"/>
    <w:rsid w:val="00CE6EDD"/>
    <w:rsid w:val="00CE79E0"/>
    <w:rsid w:val="00CF2D94"/>
    <w:rsid w:val="00D0090A"/>
    <w:rsid w:val="00D0195A"/>
    <w:rsid w:val="00D0326C"/>
    <w:rsid w:val="00D059C1"/>
    <w:rsid w:val="00D14F54"/>
    <w:rsid w:val="00D2084B"/>
    <w:rsid w:val="00D268B4"/>
    <w:rsid w:val="00D36F44"/>
    <w:rsid w:val="00D50436"/>
    <w:rsid w:val="00D65D9E"/>
    <w:rsid w:val="00D822CD"/>
    <w:rsid w:val="00DB3ACD"/>
    <w:rsid w:val="00DC6394"/>
    <w:rsid w:val="00DD714A"/>
    <w:rsid w:val="00DD7500"/>
    <w:rsid w:val="00DE41A5"/>
    <w:rsid w:val="00DE752A"/>
    <w:rsid w:val="00DF0289"/>
    <w:rsid w:val="00DF4DBB"/>
    <w:rsid w:val="00DF58B8"/>
    <w:rsid w:val="00DF7568"/>
    <w:rsid w:val="00E127EC"/>
    <w:rsid w:val="00E2342D"/>
    <w:rsid w:val="00E248F7"/>
    <w:rsid w:val="00E40D93"/>
    <w:rsid w:val="00E7713D"/>
    <w:rsid w:val="00E77F2B"/>
    <w:rsid w:val="00E90C57"/>
    <w:rsid w:val="00E95224"/>
    <w:rsid w:val="00EF51F9"/>
    <w:rsid w:val="00F15481"/>
    <w:rsid w:val="00F15A06"/>
    <w:rsid w:val="00F16AF7"/>
    <w:rsid w:val="00F16F4C"/>
    <w:rsid w:val="00F202C8"/>
    <w:rsid w:val="00F272A1"/>
    <w:rsid w:val="00F34CF7"/>
    <w:rsid w:val="00F417C8"/>
    <w:rsid w:val="00F41BC1"/>
    <w:rsid w:val="00F6415F"/>
    <w:rsid w:val="00F86AC2"/>
    <w:rsid w:val="00F96586"/>
    <w:rsid w:val="00FA47B7"/>
    <w:rsid w:val="00FC6AE1"/>
    <w:rsid w:val="00FD5C35"/>
    <w:rsid w:val="00FE38F6"/>
    <w:rsid w:val="00FE6AB9"/>
    <w:rsid w:val="00FF3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locked="1" w:semiHidden="0" w:uiPriority="0" w:unhideWhenUsed="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11"/>
    <w:pPr>
      <w:widowControl w:val="0"/>
      <w:jc w:val="both"/>
    </w:pPr>
    <w:rPr>
      <w:kern w:val="2"/>
      <w:sz w:val="21"/>
      <w:szCs w:val="22"/>
    </w:rPr>
  </w:style>
  <w:style w:type="paragraph" w:styleId="1">
    <w:name w:val="heading 1"/>
    <w:basedOn w:val="a"/>
    <w:next w:val="a"/>
    <w:link w:val="1Char"/>
    <w:uiPriority w:val="9"/>
    <w:qFormat/>
    <w:locked/>
    <w:rsid w:val="00F15A0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014B"/>
    <w:pPr>
      <w:pBdr>
        <w:bottom w:val="single" w:sz="6" w:space="1" w:color="auto"/>
      </w:pBdr>
      <w:tabs>
        <w:tab w:val="center" w:pos="4153"/>
        <w:tab w:val="right" w:pos="8306"/>
      </w:tabs>
      <w:snapToGrid w:val="0"/>
      <w:jc w:val="left"/>
    </w:pPr>
    <w:rPr>
      <w:color w:val="365F91"/>
      <w:sz w:val="18"/>
      <w:szCs w:val="18"/>
    </w:rPr>
  </w:style>
  <w:style w:type="character" w:customStyle="1" w:styleId="Char">
    <w:name w:val="页眉 Char"/>
    <w:basedOn w:val="a0"/>
    <w:link w:val="a3"/>
    <w:uiPriority w:val="99"/>
    <w:locked/>
    <w:rsid w:val="00A3014B"/>
    <w:rPr>
      <w:rFonts w:cs="Times New Roman"/>
      <w:color w:val="365F91"/>
      <w:sz w:val="18"/>
      <w:szCs w:val="18"/>
    </w:rPr>
  </w:style>
  <w:style w:type="paragraph" w:styleId="a4">
    <w:name w:val="footer"/>
    <w:basedOn w:val="a"/>
    <w:link w:val="Char0"/>
    <w:uiPriority w:val="99"/>
    <w:rsid w:val="0069609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9609D"/>
    <w:rPr>
      <w:rFonts w:cs="Times New Roman"/>
      <w:sz w:val="18"/>
      <w:szCs w:val="18"/>
    </w:rPr>
  </w:style>
  <w:style w:type="paragraph" w:styleId="a5">
    <w:name w:val="Balloon Text"/>
    <w:basedOn w:val="a"/>
    <w:link w:val="Char1"/>
    <w:uiPriority w:val="99"/>
    <w:semiHidden/>
    <w:rsid w:val="0069609D"/>
    <w:rPr>
      <w:sz w:val="18"/>
      <w:szCs w:val="18"/>
    </w:rPr>
  </w:style>
  <w:style w:type="character" w:customStyle="1" w:styleId="Char1">
    <w:name w:val="批注框文本 Char"/>
    <w:basedOn w:val="a0"/>
    <w:link w:val="a5"/>
    <w:uiPriority w:val="99"/>
    <w:semiHidden/>
    <w:locked/>
    <w:rsid w:val="0069609D"/>
    <w:rPr>
      <w:rFonts w:cs="Times New Roman"/>
      <w:sz w:val="18"/>
      <w:szCs w:val="18"/>
    </w:rPr>
  </w:style>
  <w:style w:type="paragraph" w:styleId="a6">
    <w:name w:val="Normal (Web)"/>
    <w:basedOn w:val="a"/>
    <w:uiPriority w:val="99"/>
    <w:rsid w:val="0069609D"/>
    <w:pPr>
      <w:widowControl/>
      <w:spacing w:before="75" w:after="75"/>
      <w:jc w:val="left"/>
    </w:pPr>
    <w:rPr>
      <w:rFonts w:ascii="宋体" w:hAnsi="宋体" w:cs="宋体"/>
      <w:kern w:val="0"/>
      <w:sz w:val="24"/>
      <w:szCs w:val="24"/>
    </w:rPr>
  </w:style>
  <w:style w:type="character" w:styleId="a7">
    <w:name w:val="Hyperlink"/>
    <w:basedOn w:val="a0"/>
    <w:uiPriority w:val="99"/>
    <w:rsid w:val="0069609D"/>
    <w:rPr>
      <w:rFonts w:cs="Times New Roman"/>
      <w:color w:val="0000FF"/>
      <w:u w:val="single"/>
    </w:rPr>
  </w:style>
  <w:style w:type="paragraph" w:styleId="a8">
    <w:name w:val="Salutation"/>
    <w:basedOn w:val="a"/>
    <w:next w:val="a"/>
    <w:link w:val="Char2"/>
    <w:uiPriority w:val="99"/>
    <w:rsid w:val="00734952"/>
    <w:rPr>
      <w:rFonts w:ascii="黑体" w:eastAsia="黑体" w:hAnsi="黑体" w:cs="Tahoma"/>
      <w:sz w:val="22"/>
    </w:rPr>
  </w:style>
  <w:style w:type="character" w:customStyle="1" w:styleId="Char2">
    <w:name w:val="称呼 Char"/>
    <w:basedOn w:val="a0"/>
    <w:link w:val="a8"/>
    <w:uiPriority w:val="99"/>
    <w:locked/>
    <w:rsid w:val="00734952"/>
    <w:rPr>
      <w:rFonts w:ascii="黑体" w:eastAsia="黑体" w:hAnsi="黑体" w:cs="Tahoma"/>
      <w:sz w:val="22"/>
    </w:rPr>
  </w:style>
  <w:style w:type="paragraph" w:styleId="a9">
    <w:name w:val="Closing"/>
    <w:basedOn w:val="a"/>
    <w:link w:val="Char3"/>
    <w:uiPriority w:val="99"/>
    <w:rsid w:val="00734952"/>
    <w:pPr>
      <w:ind w:leftChars="2100" w:left="100"/>
    </w:pPr>
    <w:rPr>
      <w:rFonts w:ascii="黑体" w:eastAsia="黑体" w:hAnsi="黑体" w:cs="Tahoma"/>
      <w:sz w:val="22"/>
    </w:rPr>
  </w:style>
  <w:style w:type="character" w:customStyle="1" w:styleId="Char3">
    <w:name w:val="结束语 Char"/>
    <w:basedOn w:val="a0"/>
    <w:link w:val="a9"/>
    <w:uiPriority w:val="99"/>
    <w:locked/>
    <w:rsid w:val="00734952"/>
    <w:rPr>
      <w:rFonts w:ascii="黑体" w:eastAsia="黑体" w:hAnsi="黑体" w:cs="Tahoma"/>
      <w:sz w:val="22"/>
    </w:rPr>
  </w:style>
  <w:style w:type="paragraph" w:styleId="3">
    <w:name w:val="Body Text 3"/>
    <w:basedOn w:val="a"/>
    <w:link w:val="3Char"/>
    <w:uiPriority w:val="99"/>
    <w:rsid w:val="00CA6D0E"/>
    <w:pPr>
      <w:widowControl/>
      <w:tabs>
        <w:tab w:val="left" w:pos="1701"/>
        <w:tab w:val="left" w:pos="2835"/>
      </w:tabs>
    </w:pPr>
    <w:rPr>
      <w:rFonts w:ascii="Arial" w:hAnsi="Arial"/>
      <w:kern w:val="0"/>
      <w:sz w:val="20"/>
      <w:szCs w:val="20"/>
      <w:lang w:eastAsia="en-AU"/>
    </w:rPr>
  </w:style>
  <w:style w:type="character" w:customStyle="1" w:styleId="3Char">
    <w:name w:val="正文文本 3 Char"/>
    <w:basedOn w:val="a0"/>
    <w:link w:val="3"/>
    <w:uiPriority w:val="99"/>
    <w:locked/>
    <w:rsid w:val="00CA6D0E"/>
    <w:rPr>
      <w:rFonts w:ascii="Arial" w:eastAsia="宋体" w:hAnsi="Arial" w:cs="Times New Roman"/>
      <w:kern w:val="0"/>
      <w:sz w:val="20"/>
      <w:szCs w:val="20"/>
      <w:lang w:eastAsia="en-AU"/>
    </w:rPr>
  </w:style>
  <w:style w:type="paragraph" w:styleId="aa">
    <w:name w:val="Body Text"/>
    <w:basedOn w:val="a"/>
    <w:link w:val="Char4"/>
    <w:rsid w:val="00900F13"/>
    <w:pPr>
      <w:spacing w:after="120"/>
    </w:pPr>
  </w:style>
  <w:style w:type="character" w:customStyle="1" w:styleId="Char4">
    <w:name w:val="正文文本 Char"/>
    <w:basedOn w:val="a0"/>
    <w:link w:val="aa"/>
    <w:locked/>
    <w:rsid w:val="00900F13"/>
    <w:rPr>
      <w:rFonts w:cs="Times New Roman"/>
    </w:rPr>
  </w:style>
  <w:style w:type="paragraph" w:styleId="ab">
    <w:name w:val="List Paragraph"/>
    <w:basedOn w:val="a"/>
    <w:uiPriority w:val="34"/>
    <w:qFormat/>
    <w:rsid w:val="003432FA"/>
    <w:pPr>
      <w:ind w:firstLineChars="200" w:firstLine="420"/>
    </w:pPr>
  </w:style>
  <w:style w:type="paragraph" w:styleId="2">
    <w:name w:val="Body Text Indent 2"/>
    <w:basedOn w:val="a"/>
    <w:link w:val="2Char"/>
    <w:uiPriority w:val="99"/>
    <w:rsid w:val="00BE1FFB"/>
    <w:pPr>
      <w:spacing w:after="120" w:line="480" w:lineRule="auto"/>
      <w:ind w:leftChars="200" w:left="420"/>
    </w:pPr>
  </w:style>
  <w:style w:type="character" w:customStyle="1" w:styleId="2Char">
    <w:name w:val="正文文本缩进 2 Char"/>
    <w:basedOn w:val="a0"/>
    <w:link w:val="2"/>
    <w:uiPriority w:val="99"/>
    <w:locked/>
    <w:rsid w:val="00BE1FFB"/>
    <w:rPr>
      <w:rFonts w:cs="Times New Roman"/>
    </w:rPr>
  </w:style>
  <w:style w:type="table" w:styleId="ac">
    <w:name w:val="Table Grid"/>
    <w:basedOn w:val="a1"/>
    <w:uiPriority w:val="99"/>
    <w:rsid w:val="00E77F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样式1"/>
    <w:basedOn w:val="a3"/>
    <w:next w:val="ad"/>
    <w:uiPriority w:val="99"/>
    <w:rsid w:val="00C3403A"/>
    <w:rPr>
      <w:noProof/>
    </w:rPr>
  </w:style>
  <w:style w:type="paragraph" w:styleId="ad">
    <w:name w:val="Document Map"/>
    <w:basedOn w:val="a"/>
    <w:link w:val="Char5"/>
    <w:uiPriority w:val="99"/>
    <w:semiHidden/>
    <w:rsid w:val="00C3403A"/>
    <w:pPr>
      <w:shd w:val="clear" w:color="auto" w:fill="000080"/>
    </w:pPr>
  </w:style>
  <w:style w:type="character" w:customStyle="1" w:styleId="Char5">
    <w:name w:val="文档结构图 Char"/>
    <w:basedOn w:val="a0"/>
    <w:link w:val="ad"/>
    <w:uiPriority w:val="99"/>
    <w:semiHidden/>
    <w:locked/>
    <w:rsid w:val="0093054B"/>
    <w:rPr>
      <w:rFonts w:ascii="Times New Roman" w:hAnsi="Times New Roman" w:cs="Times New Roman"/>
      <w:sz w:val="2"/>
    </w:rPr>
  </w:style>
  <w:style w:type="character" w:customStyle="1" w:styleId="1Char">
    <w:name w:val="标题 1 Char"/>
    <w:basedOn w:val="a0"/>
    <w:link w:val="1"/>
    <w:uiPriority w:val="9"/>
    <w:rsid w:val="00F15A06"/>
    <w:rPr>
      <w:b/>
      <w:bCs/>
      <w:kern w:val="44"/>
      <w:sz w:val="44"/>
      <w:szCs w:val="44"/>
    </w:rPr>
  </w:style>
  <w:style w:type="paragraph" w:styleId="ae">
    <w:name w:val="Body Text Indent"/>
    <w:basedOn w:val="a"/>
    <w:link w:val="Char6"/>
    <w:uiPriority w:val="99"/>
    <w:semiHidden/>
    <w:unhideWhenUsed/>
    <w:rsid w:val="00F15A06"/>
    <w:pPr>
      <w:spacing w:after="120"/>
      <w:ind w:leftChars="200" w:left="420"/>
    </w:pPr>
  </w:style>
  <w:style w:type="character" w:customStyle="1" w:styleId="Char6">
    <w:name w:val="正文文本缩进 Char"/>
    <w:basedOn w:val="a0"/>
    <w:link w:val="ae"/>
    <w:uiPriority w:val="99"/>
    <w:semiHidden/>
    <w:rsid w:val="00F15A06"/>
    <w:rPr>
      <w:kern w:val="2"/>
      <w:sz w:val="21"/>
      <w:szCs w:val="22"/>
    </w:rPr>
  </w:style>
  <w:style w:type="paragraph" w:styleId="30">
    <w:name w:val="Body Text Indent 3"/>
    <w:basedOn w:val="a"/>
    <w:link w:val="3Char0"/>
    <w:semiHidden/>
    <w:unhideWhenUsed/>
    <w:rsid w:val="00F15A06"/>
    <w:pPr>
      <w:spacing w:after="120"/>
      <w:ind w:leftChars="200" w:left="420"/>
    </w:pPr>
    <w:rPr>
      <w:sz w:val="16"/>
      <w:szCs w:val="16"/>
    </w:rPr>
  </w:style>
  <w:style w:type="character" w:customStyle="1" w:styleId="3Char0">
    <w:name w:val="正文文本缩进 3 Char"/>
    <w:basedOn w:val="a0"/>
    <w:link w:val="30"/>
    <w:semiHidden/>
    <w:rsid w:val="00F15A06"/>
    <w:rPr>
      <w:kern w:val="2"/>
      <w:sz w:val="16"/>
      <w:szCs w:val="16"/>
    </w:rPr>
  </w:style>
  <w:style w:type="paragraph" w:customStyle="1" w:styleId="31">
    <w:name w:val="正文文本缩进 31"/>
    <w:basedOn w:val="a"/>
    <w:rsid w:val="00F15A06"/>
    <w:pPr>
      <w:widowControl/>
      <w:spacing w:after="120"/>
      <w:ind w:left="420"/>
      <w:jc w:val="left"/>
    </w:pPr>
    <w:rPr>
      <w:rFonts w:ascii="Times New Roman" w:hAnsi="Times New Roman"/>
      <w:kern w:val="0"/>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juvahot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cherry.gong</dc:creator>
  <cp:lastModifiedBy>james</cp:lastModifiedBy>
  <cp:revision>3</cp:revision>
  <cp:lastPrinted>2020-12-03T05:48:00Z</cp:lastPrinted>
  <dcterms:created xsi:type="dcterms:W3CDTF">2021-07-12T08:46:00Z</dcterms:created>
  <dcterms:modified xsi:type="dcterms:W3CDTF">2021-07-12T09:04:00Z</dcterms:modified>
</cp:coreProperties>
</file>